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1A" w:rsidRPr="005C52A5" w:rsidRDefault="008A751A" w:rsidP="008A751A">
      <w:pPr>
        <w:jc w:val="center"/>
        <w:rPr>
          <w:rFonts w:ascii="Arial" w:hAnsi="Arial" w:cs="Arial"/>
          <w:sz w:val="32"/>
          <w:szCs w:val="32"/>
        </w:rPr>
      </w:pPr>
    </w:p>
    <w:p w:rsidR="008A751A" w:rsidRDefault="008A751A" w:rsidP="008A751A">
      <w:pPr>
        <w:jc w:val="center"/>
        <w:rPr>
          <w:rFonts w:ascii="Arial" w:hAnsi="Arial" w:cs="Arial"/>
          <w:sz w:val="32"/>
          <w:szCs w:val="32"/>
        </w:rPr>
      </w:pPr>
    </w:p>
    <w:p w:rsidR="008A751A" w:rsidRDefault="008A751A" w:rsidP="008A751A">
      <w:pPr>
        <w:jc w:val="center"/>
        <w:rPr>
          <w:rFonts w:ascii="Arial" w:hAnsi="Arial" w:cs="Arial"/>
          <w:sz w:val="32"/>
          <w:szCs w:val="32"/>
        </w:rPr>
      </w:pPr>
    </w:p>
    <w:p w:rsidR="008A751A" w:rsidRDefault="008A751A" w:rsidP="008A751A">
      <w:pPr>
        <w:jc w:val="center"/>
        <w:rPr>
          <w:rFonts w:ascii="Arial" w:hAnsi="Arial" w:cs="Arial"/>
          <w:sz w:val="32"/>
          <w:szCs w:val="32"/>
        </w:rPr>
      </w:pPr>
    </w:p>
    <w:p w:rsidR="008A751A" w:rsidRDefault="008A751A" w:rsidP="008A751A">
      <w:pPr>
        <w:jc w:val="center"/>
        <w:rPr>
          <w:rFonts w:ascii="Arial" w:hAnsi="Arial" w:cs="Arial"/>
          <w:sz w:val="32"/>
          <w:szCs w:val="32"/>
        </w:rPr>
      </w:pPr>
    </w:p>
    <w:p w:rsidR="008A751A" w:rsidRPr="008A751A" w:rsidRDefault="008A751A" w:rsidP="008A751A">
      <w:pPr>
        <w:shd w:val="clear" w:color="auto" w:fill="C6D9F1"/>
        <w:jc w:val="center"/>
        <w:rPr>
          <w:rFonts w:ascii="Arial" w:hAnsi="Arial" w:cs="Arial"/>
          <w:sz w:val="32"/>
          <w:szCs w:val="32"/>
        </w:rPr>
      </w:pPr>
    </w:p>
    <w:p w:rsidR="008A751A" w:rsidRPr="008A751A" w:rsidRDefault="008A751A" w:rsidP="008A751A">
      <w:pPr>
        <w:shd w:val="clear" w:color="auto" w:fill="C6D9F1"/>
        <w:jc w:val="center"/>
        <w:rPr>
          <w:rFonts w:ascii="Arial" w:hAnsi="Arial" w:cs="Arial"/>
          <w:sz w:val="32"/>
          <w:szCs w:val="32"/>
        </w:rPr>
      </w:pPr>
      <w:r>
        <w:rPr>
          <w:rFonts w:ascii="Arial" w:hAnsi="Arial" w:cs="Arial"/>
          <w:sz w:val="32"/>
          <w:szCs w:val="32"/>
        </w:rPr>
        <w:t>КОНКУРСНА ДОКУМЕНТАЦИЈА</w:t>
      </w:r>
    </w:p>
    <w:p w:rsidR="008A751A" w:rsidRDefault="008A751A" w:rsidP="008A751A">
      <w:pPr>
        <w:jc w:val="center"/>
        <w:rPr>
          <w:rFonts w:ascii="Arial" w:hAnsi="Arial" w:cs="Arial"/>
          <w:sz w:val="32"/>
          <w:szCs w:val="32"/>
          <w:lang w:val="ru-RU"/>
        </w:rPr>
      </w:pPr>
    </w:p>
    <w:p w:rsidR="008A751A" w:rsidRPr="008A751A" w:rsidRDefault="008A751A" w:rsidP="008A751A">
      <w:pPr>
        <w:rPr>
          <w:rFonts w:ascii="Arial" w:hAnsi="Arial" w:cs="Arial"/>
          <w:b/>
          <w:bCs/>
          <w:i/>
          <w:iCs/>
          <w:sz w:val="28"/>
          <w:szCs w:val="28"/>
        </w:rPr>
      </w:pPr>
      <w:r>
        <w:rPr>
          <w:rFonts w:ascii="Arial" w:hAnsi="Arial" w:cs="Arial"/>
          <w:b/>
          <w:bCs/>
          <w:i/>
          <w:iCs/>
          <w:sz w:val="28"/>
          <w:szCs w:val="28"/>
        </w:rPr>
        <w:t xml:space="preserve">                              ОПШТИНА ЉИГ, Ул. Карађорђева бр.7</w:t>
      </w:r>
    </w:p>
    <w:p w:rsidR="008A751A" w:rsidRDefault="008A751A" w:rsidP="008A751A">
      <w:pPr>
        <w:jc w:val="center"/>
        <w:rPr>
          <w:rFonts w:ascii="Arial" w:hAnsi="Arial" w:cs="Arial"/>
          <w:b/>
          <w:bCs/>
          <w:i/>
          <w:iCs/>
          <w:sz w:val="28"/>
          <w:szCs w:val="28"/>
          <w:lang w:val="ru-RU"/>
        </w:rPr>
      </w:pPr>
    </w:p>
    <w:p w:rsidR="008A751A" w:rsidRDefault="008A751A" w:rsidP="008A751A">
      <w:pPr>
        <w:jc w:val="center"/>
        <w:rPr>
          <w:rFonts w:ascii="Arial" w:hAnsi="Arial" w:cs="Arial"/>
          <w:b/>
          <w:bCs/>
          <w:i/>
          <w:iCs/>
          <w:sz w:val="28"/>
          <w:szCs w:val="28"/>
          <w:lang w:val="ru-RU"/>
        </w:rPr>
      </w:pPr>
    </w:p>
    <w:p w:rsidR="008A751A" w:rsidRPr="008A751A" w:rsidRDefault="008A751A" w:rsidP="008A751A">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организовање путовања пољопривредника</w:t>
      </w:r>
    </w:p>
    <w:p w:rsidR="008A751A" w:rsidRDefault="008A751A" w:rsidP="008A751A">
      <w:pPr>
        <w:jc w:val="center"/>
        <w:rPr>
          <w:rFonts w:ascii="Arial" w:hAnsi="Arial" w:cs="Arial"/>
          <w:b/>
          <w:bCs/>
          <w:i/>
          <w:iCs/>
        </w:rPr>
      </w:pPr>
    </w:p>
    <w:p w:rsidR="008A751A" w:rsidRDefault="008A751A" w:rsidP="008A751A">
      <w:pPr>
        <w:jc w:val="center"/>
        <w:rPr>
          <w:rFonts w:ascii="Arial" w:hAnsi="Arial" w:cs="Arial"/>
          <w:b/>
          <w:bCs/>
        </w:rPr>
      </w:pPr>
      <w:r>
        <w:rPr>
          <w:rFonts w:ascii="Arial" w:hAnsi="Arial" w:cs="Arial"/>
          <w:b/>
          <w:bCs/>
        </w:rPr>
        <w:t>ЈАВНА НАБАКА МАЛЕ ВРЕДНОСТИ</w:t>
      </w:r>
    </w:p>
    <w:p w:rsidR="008A751A" w:rsidRDefault="008A751A" w:rsidP="008A751A">
      <w:pPr>
        <w:jc w:val="center"/>
        <w:rPr>
          <w:rFonts w:ascii="Arial" w:hAnsi="Arial" w:cs="Arial"/>
          <w:b/>
          <w:bCs/>
        </w:rPr>
      </w:pPr>
    </w:p>
    <w:p w:rsidR="00A82D2C" w:rsidRPr="005C52A5" w:rsidRDefault="008A751A" w:rsidP="00A82D2C">
      <w:pPr>
        <w:jc w:val="center"/>
        <w:rPr>
          <w:rFonts w:ascii="Arial" w:hAnsi="Arial" w:cs="Arial"/>
          <w:b/>
          <w:bCs/>
        </w:rPr>
      </w:pPr>
      <w:r>
        <w:rPr>
          <w:rFonts w:ascii="Arial" w:hAnsi="Arial" w:cs="Arial"/>
          <w:b/>
          <w:bCs/>
        </w:rPr>
        <w:t>ЈАВНА НАБАВКА</w:t>
      </w:r>
      <w:r w:rsidR="005C52A5">
        <w:rPr>
          <w:rFonts w:ascii="Arial" w:hAnsi="Arial" w:cs="Arial"/>
          <w:b/>
          <w:bCs/>
        </w:rPr>
        <w:t xml:space="preserve"> бр.453-225/2016</w:t>
      </w:r>
    </w:p>
    <w:p w:rsidR="00A82D2C" w:rsidRDefault="00A82D2C" w:rsidP="00A82D2C">
      <w:pPr>
        <w:jc w:val="center"/>
        <w:rPr>
          <w:rFonts w:ascii="Arial" w:hAnsi="Arial" w:cs="Arial"/>
          <w:b/>
          <w:bCs/>
        </w:rPr>
      </w:pPr>
    </w:p>
    <w:p w:rsidR="00A82D2C" w:rsidRDefault="00A82D2C" w:rsidP="00A82D2C">
      <w:pPr>
        <w:jc w:val="center"/>
        <w:rPr>
          <w:rFonts w:ascii="Arial" w:hAnsi="Arial" w:cs="Arial"/>
          <w:b/>
          <w:bCs/>
        </w:rPr>
      </w:pPr>
    </w:p>
    <w:p w:rsidR="00A82D2C" w:rsidRPr="00A82D2C" w:rsidRDefault="00A82D2C" w:rsidP="00A82D2C">
      <w:pPr>
        <w:jc w:val="center"/>
        <w:rPr>
          <w:rFonts w:ascii="Arial" w:hAnsi="Arial" w:cs="Arial"/>
          <w:b/>
          <w:bCs/>
        </w:rPr>
      </w:pPr>
    </w:p>
    <w:p w:rsidR="008A751A" w:rsidRDefault="00A82D2C" w:rsidP="008A751A">
      <w:pPr>
        <w:jc w:val="center"/>
        <w:rPr>
          <w:rFonts w:ascii="Arial" w:hAnsi="Arial" w:cs="Arial"/>
          <w:i/>
          <w:iCs/>
        </w:rPr>
      </w:pPr>
      <w:r>
        <w:rPr>
          <w:rFonts w:ascii="Arial" w:hAnsi="Arial" w:cs="Arial"/>
          <w:i/>
          <w:iCs/>
        </w:rPr>
        <w:t xml:space="preserve">РОК ЗА ПОДНОШЕЊЕ ПОНУДА    </w:t>
      </w:r>
      <w:r w:rsidR="005C52A5">
        <w:rPr>
          <w:rFonts w:ascii="Arial" w:hAnsi="Arial" w:cs="Arial"/>
          <w:i/>
          <w:iCs/>
        </w:rPr>
        <w:t>09.09.2016</w:t>
      </w:r>
      <w:r w:rsidR="002628BE">
        <w:rPr>
          <w:rFonts w:ascii="Arial" w:hAnsi="Arial" w:cs="Arial"/>
          <w:i/>
          <w:iCs/>
        </w:rPr>
        <w:t xml:space="preserve"> до 10</w:t>
      </w:r>
      <w:proofErr w:type="gramStart"/>
      <w:r w:rsidR="002628BE">
        <w:rPr>
          <w:rFonts w:ascii="Arial" w:hAnsi="Arial" w:cs="Arial"/>
          <w:i/>
          <w:iCs/>
        </w:rPr>
        <w:t>,00</w:t>
      </w:r>
      <w:proofErr w:type="gramEnd"/>
      <w:r w:rsidR="002628BE">
        <w:rPr>
          <w:rFonts w:ascii="Arial" w:hAnsi="Arial" w:cs="Arial"/>
          <w:i/>
          <w:iCs/>
        </w:rPr>
        <w:t xml:space="preserve"> часова</w:t>
      </w:r>
    </w:p>
    <w:p w:rsidR="002628BE" w:rsidRPr="00A82D2C" w:rsidRDefault="005C52A5" w:rsidP="008A751A">
      <w:pPr>
        <w:jc w:val="center"/>
        <w:rPr>
          <w:rFonts w:ascii="Arial" w:hAnsi="Arial" w:cs="Arial"/>
          <w:i/>
          <w:iCs/>
        </w:rPr>
      </w:pPr>
      <w:r>
        <w:rPr>
          <w:rFonts w:ascii="Arial" w:hAnsi="Arial" w:cs="Arial"/>
          <w:i/>
          <w:iCs/>
        </w:rPr>
        <w:t xml:space="preserve"> ЈАВНО ОТВАРАЊЕ ПОНУДА 09.09.2016</w:t>
      </w:r>
      <w:r w:rsidR="002628BE">
        <w:rPr>
          <w:rFonts w:ascii="Arial" w:hAnsi="Arial" w:cs="Arial"/>
          <w:i/>
          <w:iCs/>
        </w:rPr>
        <w:t xml:space="preserve"> године у 10</w:t>
      </w:r>
      <w:proofErr w:type="gramStart"/>
      <w:r w:rsidR="002628BE">
        <w:rPr>
          <w:rFonts w:ascii="Arial" w:hAnsi="Arial" w:cs="Arial"/>
          <w:i/>
          <w:iCs/>
        </w:rPr>
        <w:t>,30</w:t>
      </w:r>
      <w:proofErr w:type="gramEnd"/>
      <w:r w:rsidR="002628BE">
        <w:rPr>
          <w:rFonts w:ascii="Arial" w:hAnsi="Arial" w:cs="Arial"/>
          <w:i/>
          <w:iCs/>
        </w:rPr>
        <w:t xml:space="preserve"> часова</w:t>
      </w: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8A751A" w:rsidP="008A751A">
      <w:pPr>
        <w:jc w:val="center"/>
        <w:rPr>
          <w:rFonts w:ascii="Arial" w:hAnsi="Arial" w:cs="Arial"/>
          <w:i/>
          <w:iCs/>
        </w:rPr>
      </w:pPr>
    </w:p>
    <w:p w:rsidR="008A751A" w:rsidRDefault="005C52A5" w:rsidP="008A751A">
      <w:pPr>
        <w:jc w:val="center"/>
        <w:rPr>
          <w:rFonts w:ascii="Arial" w:hAnsi="Arial" w:cs="Arial"/>
          <w:b/>
          <w:bCs/>
        </w:rPr>
      </w:pPr>
      <w:r>
        <w:rPr>
          <w:rFonts w:ascii="Arial" w:hAnsi="Arial" w:cs="Arial"/>
          <w:i/>
          <w:iCs/>
        </w:rPr>
        <w:t>[</w:t>
      </w:r>
      <w:proofErr w:type="gramStart"/>
      <w:r>
        <w:rPr>
          <w:rFonts w:ascii="Arial" w:hAnsi="Arial" w:cs="Arial"/>
          <w:i/>
          <w:iCs/>
        </w:rPr>
        <w:t>септембар</w:t>
      </w:r>
      <w:proofErr w:type="gramEnd"/>
      <w:r w:rsidR="008A751A">
        <w:rPr>
          <w:rFonts w:ascii="Arial" w:hAnsi="Arial" w:cs="Arial"/>
          <w:i/>
          <w:iCs/>
        </w:rPr>
        <w:t xml:space="preserve">] </w:t>
      </w:r>
      <w:r>
        <w:rPr>
          <w:rFonts w:ascii="Arial" w:hAnsi="Arial" w:cs="Arial"/>
          <w:b/>
          <w:bCs/>
        </w:rPr>
        <w:t>2016</w:t>
      </w:r>
      <w:r w:rsidR="008A751A">
        <w:rPr>
          <w:rFonts w:ascii="Arial" w:hAnsi="Arial" w:cs="Arial"/>
          <w:b/>
          <w:bCs/>
        </w:rPr>
        <w:t>. Године</w:t>
      </w:r>
    </w:p>
    <w:p w:rsidR="008A751A" w:rsidRDefault="008A751A" w:rsidP="008A751A">
      <w:pPr>
        <w:jc w:val="center"/>
        <w:rPr>
          <w:rFonts w:ascii="Arial" w:hAnsi="Arial" w:cs="Arial"/>
          <w:b/>
          <w:bCs/>
        </w:rPr>
      </w:pPr>
    </w:p>
    <w:p w:rsidR="008A751A" w:rsidRDefault="008A751A" w:rsidP="008A751A">
      <w:pPr>
        <w:jc w:val="center"/>
        <w:rPr>
          <w:rFonts w:ascii="Arial" w:hAnsi="Arial" w:cs="Arial"/>
          <w:b/>
          <w:bCs/>
        </w:rPr>
      </w:pPr>
    </w:p>
    <w:p w:rsidR="008A751A" w:rsidRDefault="008A751A" w:rsidP="008A751A">
      <w:pPr>
        <w:jc w:val="center"/>
        <w:rPr>
          <w:rFonts w:ascii="Arial" w:hAnsi="Arial" w:cs="Arial"/>
          <w:b/>
          <w:bCs/>
        </w:rPr>
      </w:pPr>
    </w:p>
    <w:p w:rsidR="008A751A" w:rsidRDefault="008A751A" w:rsidP="008A751A">
      <w:pPr>
        <w:jc w:val="center"/>
        <w:rPr>
          <w:rFonts w:ascii="Arial" w:hAnsi="Arial" w:cs="Arial"/>
          <w:b/>
          <w:bCs/>
        </w:rPr>
      </w:pPr>
    </w:p>
    <w:p w:rsidR="008A751A" w:rsidRDefault="008A751A" w:rsidP="008A751A">
      <w:pPr>
        <w:jc w:val="center"/>
        <w:rPr>
          <w:rFonts w:ascii="Arial" w:hAnsi="Arial" w:cs="Arial"/>
          <w:b/>
          <w:bCs/>
        </w:rPr>
      </w:pPr>
    </w:p>
    <w:p w:rsidR="008A751A" w:rsidRDefault="008A751A" w:rsidP="008A751A">
      <w:pPr>
        <w:jc w:val="center"/>
        <w:rPr>
          <w:rFonts w:ascii="Arial" w:hAnsi="Arial" w:cs="Arial"/>
          <w:b/>
          <w:bCs/>
        </w:rPr>
      </w:pPr>
    </w:p>
    <w:p w:rsidR="008A751A" w:rsidRDefault="008A751A" w:rsidP="008A751A">
      <w:pPr>
        <w:jc w:val="center"/>
        <w:rPr>
          <w:rFonts w:ascii="Arial" w:hAnsi="Arial" w:cs="Arial"/>
          <w:b/>
          <w:bCs/>
        </w:rPr>
      </w:pPr>
    </w:p>
    <w:p w:rsidR="008A751A" w:rsidRDefault="008A751A" w:rsidP="008A751A">
      <w:pPr>
        <w:jc w:val="center"/>
        <w:rPr>
          <w:rFonts w:ascii="Arial" w:hAnsi="Arial" w:cs="Arial"/>
          <w:b/>
          <w:bCs/>
        </w:rPr>
      </w:pPr>
    </w:p>
    <w:p w:rsidR="008A751A" w:rsidRPr="008A751A" w:rsidRDefault="008A751A" w:rsidP="008A751A">
      <w:pPr>
        <w:jc w:val="center"/>
      </w:pPr>
    </w:p>
    <w:p w:rsidR="008A751A" w:rsidRDefault="008A751A" w:rsidP="008A751A">
      <w:pPr>
        <w:jc w:val="both"/>
      </w:pPr>
    </w:p>
    <w:p w:rsidR="008A751A" w:rsidRDefault="008A751A" w:rsidP="008A751A">
      <w:pPr>
        <w:jc w:val="both"/>
        <w:rPr>
          <w:rFonts w:ascii="Arial" w:eastAsia="TimesNewRomanPSMT" w:hAnsi="Arial" w:cs="Arial"/>
        </w:rPr>
      </w:pPr>
      <w:proofErr w:type="gramStart"/>
      <w:r>
        <w:rPr>
          <w:rFonts w:ascii="Arial" w:eastAsia="TimesNewRomanPSMT" w:hAnsi="Arial" w:cs="Arial"/>
        </w:rPr>
        <w:t>На основу чл.</w:t>
      </w:r>
      <w:proofErr w:type="gramEnd"/>
      <w:r>
        <w:rPr>
          <w:rFonts w:ascii="Arial" w:eastAsia="TimesNewRomanPSMT" w:hAnsi="Arial" w:cs="Arial"/>
        </w:rPr>
        <w:t xml:space="preserve"> 39. </w:t>
      </w:r>
      <w:proofErr w:type="gramStart"/>
      <w:r>
        <w:rPr>
          <w:rFonts w:ascii="Arial" w:eastAsia="TimesNewRomanPSMT" w:hAnsi="Arial" w:cs="Arial"/>
        </w:rPr>
        <w:t>и</w:t>
      </w:r>
      <w:proofErr w:type="gramEnd"/>
      <w:r>
        <w:rPr>
          <w:rFonts w:ascii="Arial" w:eastAsia="TimesNewRomanPSMT" w:hAnsi="Arial" w:cs="Arial"/>
        </w:rPr>
        <w:t xml:space="preserve"> 61. Закона о јавним набавкама („Сл. гласник РС” бр. 124/2012</w:t>
      </w:r>
      <w:proofErr w:type="gramStart"/>
      <w:r w:rsidR="005C52A5">
        <w:rPr>
          <w:rFonts w:ascii="Arial" w:eastAsia="TimesNewRomanPSMT" w:hAnsi="Arial" w:cs="Arial"/>
        </w:rPr>
        <w:t>,68</w:t>
      </w:r>
      <w:proofErr w:type="gramEnd"/>
      <w:r w:rsidR="005C52A5">
        <w:rPr>
          <w:rFonts w:ascii="Arial" w:eastAsia="TimesNewRomanPSMT" w:hAnsi="Arial" w:cs="Arial"/>
        </w:rPr>
        <w:t>/15</w:t>
      </w:r>
      <w:r>
        <w:rPr>
          <w:rFonts w:ascii="Arial" w:eastAsia="TimesNewRomanPSMT" w:hAnsi="Arial" w:cs="Arial"/>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Одлуке о покретању поступка јавне набавке број</w:t>
      </w:r>
      <w:r w:rsidR="005C52A5">
        <w:rPr>
          <w:rFonts w:ascii="Arial" w:hAnsi="Arial" w:cs="Arial"/>
        </w:rPr>
        <w:t xml:space="preserve"> 453-225/2016</w:t>
      </w:r>
      <w:r w:rsidR="00A82D2C">
        <w:rPr>
          <w:rFonts w:ascii="Arial" w:hAnsi="Arial" w:cs="Arial"/>
        </w:rPr>
        <w:t xml:space="preserve">, </w:t>
      </w:r>
      <w:r>
        <w:rPr>
          <w:rFonts w:ascii="Arial" w:hAnsi="Arial" w:cs="Arial"/>
          <w:i/>
          <w:color w:val="auto"/>
        </w:rPr>
        <w:t xml:space="preserve">Решења о </w:t>
      </w:r>
      <w:r>
        <w:rPr>
          <w:rFonts w:ascii="Arial" w:hAnsi="Arial" w:cs="Arial"/>
          <w:color w:val="auto"/>
        </w:rPr>
        <w:t>образовању комиси</w:t>
      </w:r>
      <w:r w:rsidR="00A82D2C">
        <w:rPr>
          <w:rFonts w:ascii="Arial" w:hAnsi="Arial" w:cs="Arial"/>
          <w:color w:val="auto"/>
        </w:rPr>
        <w:t xml:space="preserve">је </w:t>
      </w:r>
      <w:r w:rsidR="005C52A5">
        <w:rPr>
          <w:rFonts w:ascii="Arial" w:hAnsi="Arial" w:cs="Arial"/>
          <w:color w:val="auto"/>
        </w:rPr>
        <w:t>бр.453-22</w:t>
      </w:r>
      <w:r w:rsidR="00A82D2C">
        <w:rPr>
          <w:rFonts w:ascii="Arial" w:hAnsi="Arial" w:cs="Arial"/>
          <w:color w:val="auto"/>
        </w:rPr>
        <w:t>5/201</w:t>
      </w:r>
      <w:r w:rsidR="005C52A5">
        <w:rPr>
          <w:rFonts w:ascii="Arial" w:hAnsi="Arial" w:cs="Arial"/>
          <w:color w:val="auto"/>
        </w:rPr>
        <w:t>6</w:t>
      </w:r>
      <w:r>
        <w:rPr>
          <w:rFonts w:ascii="Arial" w:hAnsi="Arial" w:cs="Arial"/>
        </w:rPr>
        <w:t xml:space="preserve"> припремљена је:</w:t>
      </w:r>
    </w:p>
    <w:p w:rsidR="008A751A" w:rsidRDefault="008A751A" w:rsidP="008A751A">
      <w:pPr>
        <w:ind w:firstLine="720"/>
        <w:jc w:val="both"/>
        <w:rPr>
          <w:rFonts w:ascii="Arial" w:eastAsia="TimesNewRomanPSMT" w:hAnsi="Arial" w:cs="Arial"/>
        </w:rPr>
      </w:pPr>
    </w:p>
    <w:p w:rsidR="008A751A" w:rsidRDefault="008A751A" w:rsidP="008A751A">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8A751A" w:rsidRDefault="008A751A" w:rsidP="008A751A">
      <w:pPr>
        <w:shd w:val="clear" w:color="auto" w:fill="C6D9F1"/>
        <w:jc w:val="center"/>
        <w:rPr>
          <w:rFonts w:ascii="Arial" w:eastAsia="TimesNewRomanPS-BoldMT" w:hAnsi="Arial" w:cs="Arial"/>
          <w:b/>
          <w:bCs/>
          <w:lang w:val="ru-RU"/>
        </w:rPr>
      </w:pPr>
    </w:p>
    <w:p w:rsidR="008A751A" w:rsidRPr="008A751A" w:rsidRDefault="008A751A" w:rsidP="008A751A">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 организовање путовања пољопривредника</w:t>
      </w:r>
    </w:p>
    <w:p w:rsidR="008A751A" w:rsidRPr="00A82D2C" w:rsidRDefault="005C52A5" w:rsidP="008A751A">
      <w:pPr>
        <w:shd w:val="clear" w:color="auto" w:fill="C6D9F1"/>
        <w:jc w:val="center"/>
        <w:rPr>
          <w:rFonts w:ascii="Arial" w:eastAsia="TimesNewRomanPS-BoldMT" w:hAnsi="Arial" w:cs="Arial"/>
          <w:b/>
          <w:bCs/>
        </w:rPr>
      </w:pPr>
      <w:proofErr w:type="gramStart"/>
      <w:r>
        <w:rPr>
          <w:rFonts w:ascii="Arial" w:eastAsia="TimesNewRomanPS-BoldMT" w:hAnsi="Arial" w:cs="Arial"/>
          <w:b/>
          <w:bCs/>
        </w:rPr>
        <w:t>ЈН бр.</w:t>
      </w:r>
      <w:proofErr w:type="gramEnd"/>
      <w:r>
        <w:rPr>
          <w:rFonts w:ascii="Arial" w:eastAsia="TimesNewRomanPS-BoldMT" w:hAnsi="Arial" w:cs="Arial"/>
          <w:b/>
          <w:bCs/>
        </w:rPr>
        <w:t xml:space="preserve"> 453-225/2016</w:t>
      </w:r>
      <w:r w:rsidR="008A751A">
        <w:rPr>
          <w:rFonts w:ascii="Arial" w:eastAsia="TimesNewRomanPS-BoldMT" w:hAnsi="Arial" w:cs="Arial"/>
          <w:b/>
          <w:bCs/>
          <w:lang w:val="sr-Cyrl-CS"/>
        </w:rPr>
        <w:t xml:space="preserve"> </w:t>
      </w:r>
    </w:p>
    <w:p w:rsidR="008A751A" w:rsidRDefault="008A751A" w:rsidP="008A751A">
      <w:pPr>
        <w:shd w:val="clear" w:color="auto" w:fill="C6D9F1"/>
        <w:jc w:val="center"/>
        <w:rPr>
          <w:rFonts w:ascii="Arial" w:eastAsia="TimesNewRomanPS-BoldMT" w:hAnsi="Arial" w:cs="Arial"/>
          <w:b/>
          <w:bCs/>
        </w:rPr>
      </w:pPr>
    </w:p>
    <w:p w:rsidR="008A751A" w:rsidRDefault="008A751A" w:rsidP="008A751A">
      <w:pPr>
        <w:jc w:val="both"/>
        <w:rPr>
          <w:rFonts w:ascii="Arial" w:eastAsia="TimesNewRomanPS-BoldMT" w:hAnsi="Arial" w:cs="Arial"/>
          <w:b/>
          <w:bCs/>
          <w:color w:val="FF0000"/>
        </w:rPr>
      </w:pPr>
    </w:p>
    <w:p w:rsidR="008A751A" w:rsidRDefault="008A751A" w:rsidP="008A751A">
      <w:pPr>
        <w:jc w:val="both"/>
        <w:rPr>
          <w:rFonts w:ascii="Arial" w:eastAsia="TimesNewRomanPSMT" w:hAnsi="Arial" w:cs="Arial"/>
        </w:rPr>
      </w:pPr>
      <w:r>
        <w:rPr>
          <w:rFonts w:ascii="Arial" w:eastAsia="TimesNewRomanPSMT" w:hAnsi="Arial" w:cs="Arial"/>
        </w:rPr>
        <w:t>Конкурсна документација садржи:</w:t>
      </w:r>
    </w:p>
    <w:p w:rsidR="008A751A" w:rsidRDefault="008A751A" w:rsidP="008A751A">
      <w:pPr>
        <w:jc w:val="both"/>
        <w:rPr>
          <w:rFonts w:ascii="Arial" w:eastAsia="TimesNewRomanPSMT" w:hAnsi="Arial" w:cs="Arial"/>
        </w:rPr>
      </w:pPr>
    </w:p>
    <w:p w:rsidR="008A751A" w:rsidRDefault="008A751A" w:rsidP="008A751A">
      <w:pPr>
        <w:jc w:val="both"/>
        <w:rPr>
          <w:rFonts w:ascii="Arial" w:eastAsia="TimesNewRomanPSMT" w:hAnsi="Arial" w:cs="Arial"/>
        </w:rPr>
      </w:pPr>
    </w:p>
    <w:tbl>
      <w:tblPr>
        <w:tblW w:w="9270" w:type="dxa"/>
        <w:tblInd w:w="-15" w:type="dxa"/>
        <w:tblLayout w:type="fixed"/>
        <w:tblLook w:val="04A0"/>
      </w:tblPr>
      <w:tblGrid>
        <w:gridCol w:w="1552"/>
        <w:gridCol w:w="6128"/>
        <w:gridCol w:w="1590"/>
      </w:tblGrid>
      <w:tr w:rsidR="008A751A" w:rsidTr="007B1143">
        <w:tc>
          <w:tcPr>
            <w:tcW w:w="1552" w:type="dxa"/>
            <w:tcBorders>
              <w:top w:val="single" w:sz="4" w:space="0" w:color="000000"/>
              <w:left w:val="single" w:sz="4" w:space="0" w:color="000000"/>
              <w:bottom w:val="single" w:sz="4" w:space="0" w:color="000000"/>
              <w:right w:val="nil"/>
            </w:tcBorders>
            <w:hideMark/>
          </w:tcPr>
          <w:p w:rsidR="008A751A" w:rsidRDefault="008A751A">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28" w:type="dxa"/>
            <w:tcBorders>
              <w:top w:val="single" w:sz="4" w:space="0" w:color="000000"/>
              <w:left w:val="single" w:sz="4" w:space="0" w:color="000000"/>
              <w:bottom w:val="single" w:sz="4" w:space="0" w:color="000000"/>
              <w:right w:val="nil"/>
            </w:tcBorders>
            <w:hideMark/>
          </w:tcPr>
          <w:p w:rsidR="008A751A" w:rsidRDefault="008A751A">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8A751A" w:rsidRDefault="008A751A">
            <w:pPr>
              <w:jc w:val="center"/>
              <w:rPr>
                <w:rFonts w:ascii="Arial" w:hAnsi="Arial" w:cs="Arial"/>
                <w:bCs/>
                <w:iCs/>
                <w:sz w:val="28"/>
                <w:szCs w:val="28"/>
              </w:rPr>
            </w:pPr>
            <w:r>
              <w:rPr>
                <w:rFonts w:ascii="Arial" w:eastAsia="TimesNewRomanPSMT" w:hAnsi="Arial" w:cs="Arial"/>
                <w:b/>
                <w:i/>
              </w:rPr>
              <w:t>Страна</w:t>
            </w:r>
          </w:p>
        </w:tc>
      </w:tr>
      <w:tr w:rsidR="008A751A" w:rsidTr="007B1143">
        <w:tc>
          <w:tcPr>
            <w:tcW w:w="1552" w:type="dxa"/>
            <w:tcBorders>
              <w:top w:val="single" w:sz="4" w:space="0" w:color="000000"/>
              <w:left w:val="single" w:sz="4" w:space="0" w:color="000000"/>
              <w:bottom w:val="single" w:sz="4" w:space="0" w:color="000000"/>
              <w:right w:val="nil"/>
            </w:tcBorders>
            <w:hideMark/>
          </w:tcPr>
          <w:p w:rsidR="008A751A" w:rsidRDefault="008A751A">
            <w:pPr>
              <w:snapToGrid w:val="0"/>
              <w:jc w:val="center"/>
              <w:rPr>
                <w:rFonts w:ascii="Arial" w:eastAsia="TimesNewRomanPSMT" w:hAnsi="Arial" w:cs="Arial"/>
                <w:color w:val="auto"/>
              </w:rPr>
            </w:pPr>
            <w:r>
              <w:rPr>
                <w:rFonts w:ascii="Arial" w:hAnsi="Arial" w:cs="Arial"/>
                <w:bCs/>
                <w:iCs/>
                <w:color w:val="auto"/>
              </w:rPr>
              <w:t>I</w:t>
            </w:r>
          </w:p>
        </w:tc>
        <w:tc>
          <w:tcPr>
            <w:tcW w:w="6128" w:type="dxa"/>
            <w:tcBorders>
              <w:top w:val="single" w:sz="4" w:space="0" w:color="000000"/>
              <w:left w:val="single" w:sz="4" w:space="0" w:color="000000"/>
              <w:bottom w:val="single" w:sz="4" w:space="0" w:color="000000"/>
              <w:right w:val="nil"/>
            </w:tcBorders>
            <w:hideMark/>
          </w:tcPr>
          <w:p w:rsidR="008A751A" w:rsidRDefault="008A751A">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8A751A" w:rsidRDefault="007B1143">
            <w:pPr>
              <w:snapToGrid w:val="0"/>
              <w:jc w:val="center"/>
              <w:rPr>
                <w:rFonts w:ascii="Arial" w:hAnsi="Arial" w:cs="Arial"/>
                <w:bCs/>
                <w:iCs/>
                <w:sz w:val="28"/>
                <w:szCs w:val="28"/>
              </w:rPr>
            </w:pPr>
            <w:r>
              <w:rPr>
                <w:rFonts w:ascii="Arial" w:eastAsia="TimesNewRomanPSMT" w:hAnsi="Arial" w:cs="Arial"/>
                <w:color w:val="auto"/>
              </w:rPr>
              <w:t>2</w:t>
            </w:r>
          </w:p>
        </w:tc>
      </w:tr>
      <w:tr w:rsidR="008A751A" w:rsidTr="007B1143">
        <w:tc>
          <w:tcPr>
            <w:tcW w:w="1552" w:type="dxa"/>
            <w:tcBorders>
              <w:top w:val="single" w:sz="4" w:space="0" w:color="000000"/>
              <w:left w:val="single" w:sz="4" w:space="0" w:color="000000"/>
              <w:bottom w:val="single" w:sz="4" w:space="0" w:color="000000"/>
              <w:right w:val="nil"/>
            </w:tcBorders>
            <w:hideMark/>
          </w:tcPr>
          <w:p w:rsidR="008A751A" w:rsidRDefault="008A751A">
            <w:pPr>
              <w:snapToGrid w:val="0"/>
              <w:jc w:val="center"/>
              <w:rPr>
                <w:rFonts w:ascii="Arial" w:eastAsia="TimesNewRomanPSMT" w:hAnsi="Arial" w:cs="Arial"/>
                <w:color w:val="auto"/>
              </w:rPr>
            </w:pPr>
            <w:r>
              <w:rPr>
                <w:rFonts w:ascii="Arial" w:hAnsi="Arial" w:cs="Arial"/>
                <w:bCs/>
                <w:iCs/>
                <w:color w:val="auto"/>
              </w:rPr>
              <w:t>II</w:t>
            </w:r>
          </w:p>
        </w:tc>
        <w:tc>
          <w:tcPr>
            <w:tcW w:w="6128" w:type="dxa"/>
            <w:tcBorders>
              <w:top w:val="single" w:sz="4" w:space="0" w:color="000000"/>
              <w:left w:val="single" w:sz="4" w:space="0" w:color="000000"/>
              <w:bottom w:val="single" w:sz="4" w:space="0" w:color="000000"/>
              <w:right w:val="nil"/>
            </w:tcBorders>
            <w:hideMark/>
          </w:tcPr>
          <w:p w:rsidR="008A751A" w:rsidRDefault="008A751A">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8A751A" w:rsidRDefault="007B1143">
            <w:pPr>
              <w:snapToGrid w:val="0"/>
              <w:jc w:val="center"/>
              <w:rPr>
                <w:rFonts w:ascii="Arial" w:eastAsia="TimesNewRomanPSMT" w:hAnsi="Arial" w:cs="Arial"/>
              </w:rPr>
            </w:pPr>
            <w:r>
              <w:rPr>
                <w:rFonts w:ascii="Arial" w:eastAsia="TimesNewRomanPSMT" w:hAnsi="Arial" w:cs="Arial"/>
                <w:color w:val="auto"/>
              </w:rPr>
              <w:t>3</w:t>
            </w:r>
          </w:p>
        </w:tc>
      </w:tr>
      <w:tr w:rsidR="008A751A" w:rsidTr="007B1143">
        <w:tc>
          <w:tcPr>
            <w:tcW w:w="1552" w:type="dxa"/>
            <w:tcBorders>
              <w:top w:val="single" w:sz="4" w:space="0" w:color="000000"/>
              <w:left w:val="single" w:sz="4" w:space="0" w:color="000000"/>
              <w:bottom w:val="single" w:sz="4" w:space="0" w:color="000000"/>
              <w:right w:val="nil"/>
            </w:tcBorders>
          </w:tcPr>
          <w:p w:rsidR="008A751A" w:rsidRDefault="008A751A">
            <w:pPr>
              <w:snapToGrid w:val="0"/>
              <w:jc w:val="center"/>
              <w:rPr>
                <w:rFonts w:ascii="Arial" w:eastAsia="TimesNewRomanPSMT" w:hAnsi="Arial" w:cs="Arial"/>
                <w:color w:val="auto"/>
              </w:rPr>
            </w:pPr>
          </w:p>
          <w:p w:rsidR="008A751A" w:rsidRDefault="008A751A">
            <w:pPr>
              <w:snapToGrid w:val="0"/>
              <w:jc w:val="center"/>
              <w:rPr>
                <w:rFonts w:ascii="Arial" w:eastAsia="TimesNewRomanPSMT" w:hAnsi="Arial" w:cs="Arial"/>
                <w:color w:val="auto"/>
              </w:rPr>
            </w:pPr>
          </w:p>
          <w:p w:rsidR="008A751A" w:rsidRDefault="008A751A">
            <w:pPr>
              <w:snapToGrid w:val="0"/>
              <w:jc w:val="center"/>
              <w:rPr>
                <w:rFonts w:ascii="Arial" w:eastAsia="TimesNewRomanPSMT" w:hAnsi="Arial" w:cs="Arial"/>
                <w:color w:val="auto"/>
              </w:rPr>
            </w:pPr>
          </w:p>
          <w:p w:rsidR="008A751A" w:rsidRDefault="008A751A">
            <w:pPr>
              <w:snapToGrid w:val="0"/>
              <w:jc w:val="center"/>
              <w:rPr>
                <w:rFonts w:ascii="Arial" w:eastAsia="TimesNewRomanPSMT" w:hAnsi="Arial" w:cs="Arial"/>
                <w:color w:val="auto"/>
              </w:rPr>
            </w:pPr>
          </w:p>
          <w:p w:rsidR="008A751A" w:rsidRDefault="008A751A">
            <w:pPr>
              <w:snapToGrid w:val="0"/>
              <w:jc w:val="center"/>
              <w:rPr>
                <w:rFonts w:ascii="Arial" w:eastAsia="TimesNewRomanPSMT" w:hAnsi="Arial" w:cs="Arial"/>
                <w:color w:val="auto"/>
              </w:rPr>
            </w:pPr>
            <w:r>
              <w:rPr>
                <w:rFonts w:ascii="Arial" w:eastAsia="TimesNewRomanPSMT" w:hAnsi="Arial" w:cs="Arial"/>
                <w:color w:val="auto"/>
              </w:rPr>
              <w:t>III</w:t>
            </w:r>
          </w:p>
        </w:tc>
        <w:tc>
          <w:tcPr>
            <w:tcW w:w="6128" w:type="dxa"/>
            <w:tcBorders>
              <w:top w:val="single" w:sz="4" w:space="0" w:color="000000"/>
              <w:left w:val="single" w:sz="4" w:space="0" w:color="000000"/>
              <w:bottom w:val="single" w:sz="4" w:space="0" w:color="000000"/>
              <w:right w:val="nil"/>
            </w:tcBorders>
            <w:hideMark/>
          </w:tcPr>
          <w:p w:rsidR="008A751A" w:rsidRDefault="008A751A">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ascii="Arial" w:eastAsia="TimesNewRomanPSMT" w:hAnsi="Arial" w:cs="Arial"/>
                <w:color w:val="auto"/>
              </w:rPr>
              <w:t>исп</w:t>
            </w:r>
            <w:r>
              <w:rPr>
                <w:rFonts w:ascii="Arial" w:eastAsia="TimesNewRomanPSMT" w:hAnsi="Arial" w:cs="Arial"/>
                <w:color w:val="auto"/>
                <w:lang w:val="sr-Cyrl-CS"/>
              </w:rPr>
              <w:t>о</w:t>
            </w:r>
            <w:r>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center"/>
              <w:rPr>
                <w:rFonts w:ascii="Arial" w:eastAsia="TimesNewRomanPSMT" w:hAnsi="Arial" w:cs="Arial"/>
                <w:color w:val="auto"/>
              </w:rPr>
            </w:pPr>
          </w:p>
          <w:p w:rsidR="008A751A" w:rsidRDefault="008A751A">
            <w:pPr>
              <w:snapToGrid w:val="0"/>
              <w:jc w:val="center"/>
              <w:rPr>
                <w:rFonts w:ascii="Arial" w:eastAsia="TimesNewRomanPSMT" w:hAnsi="Arial" w:cs="Arial"/>
                <w:color w:val="auto"/>
              </w:rPr>
            </w:pPr>
          </w:p>
          <w:p w:rsidR="008A751A" w:rsidRDefault="008A751A">
            <w:pPr>
              <w:snapToGrid w:val="0"/>
              <w:jc w:val="center"/>
              <w:rPr>
                <w:rFonts w:ascii="Arial" w:eastAsia="TimesNewRomanPSMT" w:hAnsi="Arial" w:cs="Arial"/>
                <w:color w:val="auto"/>
              </w:rPr>
            </w:pPr>
          </w:p>
          <w:p w:rsidR="008A751A" w:rsidRDefault="008A751A">
            <w:pPr>
              <w:snapToGrid w:val="0"/>
              <w:jc w:val="center"/>
              <w:rPr>
                <w:rFonts w:ascii="Arial" w:eastAsia="TimesNewRomanPSMT" w:hAnsi="Arial" w:cs="Arial"/>
                <w:color w:val="auto"/>
              </w:rPr>
            </w:pPr>
          </w:p>
          <w:p w:rsidR="008A751A" w:rsidRDefault="007B1143">
            <w:pPr>
              <w:snapToGrid w:val="0"/>
              <w:jc w:val="center"/>
              <w:rPr>
                <w:rFonts w:ascii="Arial" w:eastAsia="TimesNewRomanPSMT" w:hAnsi="Arial" w:cs="Arial"/>
              </w:rPr>
            </w:pPr>
            <w:r>
              <w:rPr>
                <w:rFonts w:ascii="Arial" w:eastAsia="TimesNewRomanPSMT" w:hAnsi="Arial" w:cs="Arial"/>
                <w:color w:val="auto"/>
              </w:rPr>
              <w:t>4</w:t>
            </w:r>
          </w:p>
        </w:tc>
      </w:tr>
      <w:tr w:rsidR="008A751A" w:rsidTr="007B1143">
        <w:trPr>
          <w:trHeight w:val="795"/>
        </w:trPr>
        <w:tc>
          <w:tcPr>
            <w:tcW w:w="1552" w:type="dxa"/>
            <w:tcBorders>
              <w:top w:val="single" w:sz="4" w:space="0" w:color="000000"/>
              <w:left w:val="single" w:sz="4" w:space="0" w:color="000000"/>
              <w:bottom w:val="single" w:sz="4" w:space="0" w:color="auto"/>
              <w:right w:val="nil"/>
            </w:tcBorders>
          </w:tcPr>
          <w:p w:rsidR="008A751A" w:rsidRDefault="008A751A">
            <w:pPr>
              <w:snapToGrid w:val="0"/>
              <w:jc w:val="center"/>
              <w:rPr>
                <w:rFonts w:ascii="Arial" w:eastAsia="TimesNewRomanPSMT" w:hAnsi="Arial" w:cs="Arial"/>
              </w:rPr>
            </w:pPr>
          </w:p>
          <w:p w:rsidR="008A751A" w:rsidRDefault="008A751A">
            <w:pPr>
              <w:snapToGrid w:val="0"/>
              <w:jc w:val="center"/>
              <w:rPr>
                <w:rFonts w:ascii="Arial" w:eastAsia="TimesNewRomanPSMT" w:hAnsi="Arial" w:cs="Arial"/>
              </w:rPr>
            </w:pPr>
          </w:p>
          <w:p w:rsidR="008A751A" w:rsidRDefault="007B1143">
            <w:pPr>
              <w:snapToGrid w:val="0"/>
              <w:jc w:val="center"/>
              <w:rPr>
                <w:rFonts w:ascii="Arial" w:eastAsia="TimesNewRomanPSMT" w:hAnsi="Arial" w:cs="Arial"/>
              </w:rPr>
            </w:pPr>
            <w:r>
              <w:rPr>
                <w:rFonts w:ascii="Arial" w:eastAsia="TimesNewRomanPSMT" w:hAnsi="Arial" w:cs="Arial"/>
              </w:rPr>
              <w:t>I</w:t>
            </w:r>
            <w:r w:rsidR="008A751A">
              <w:rPr>
                <w:rFonts w:ascii="Arial" w:eastAsia="TimesNewRomanPSMT" w:hAnsi="Arial" w:cs="Arial"/>
              </w:rPr>
              <w:t>V</w:t>
            </w:r>
          </w:p>
        </w:tc>
        <w:tc>
          <w:tcPr>
            <w:tcW w:w="6128" w:type="dxa"/>
            <w:tcBorders>
              <w:top w:val="single" w:sz="4" w:space="0" w:color="000000"/>
              <w:left w:val="single" w:sz="4" w:space="0" w:color="000000"/>
              <w:bottom w:val="single" w:sz="4" w:space="0" w:color="auto"/>
              <w:right w:val="nil"/>
            </w:tcBorders>
            <w:hideMark/>
          </w:tcPr>
          <w:p w:rsidR="007B1143" w:rsidRDefault="008A751A" w:rsidP="007B1143">
            <w:pPr>
              <w:snapToGrid w:val="0"/>
              <w:jc w:val="both"/>
              <w:rPr>
                <w:rFonts w:ascii="Arial" w:eastAsia="TimesNewRomanPSMT" w:hAnsi="Arial" w:cs="Arial"/>
                <w:color w:val="auto"/>
                <w:lang w:val="ru-RU"/>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auto"/>
              <w:right w:val="single" w:sz="4" w:space="0" w:color="000000"/>
            </w:tcBorders>
          </w:tcPr>
          <w:p w:rsidR="008A751A" w:rsidRDefault="008A751A">
            <w:pPr>
              <w:snapToGrid w:val="0"/>
              <w:jc w:val="center"/>
              <w:rPr>
                <w:rFonts w:ascii="Arial" w:eastAsia="TimesNewRomanPSMT" w:hAnsi="Arial" w:cs="Arial"/>
                <w:color w:val="auto"/>
              </w:rPr>
            </w:pPr>
          </w:p>
          <w:p w:rsidR="008A751A" w:rsidRDefault="008A751A">
            <w:pPr>
              <w:snapToGrid w:val="0"/>
              <w:jc w:val="center"/>
              <w:rPr>
                <w:rFonts w:ascii="Arial" w:eastAsia="TimesNewRomanPSMT" w:hAnsi="Arial" w:cs="Arial"/>
                <w:color w:val="auto"/>
              </w:rPr>
            </w:pPr>
          </w:p>
          <w:p w:rsidR="008A751A" w:rsidRPr="007B1143" w:rsidRDefault="007B1143">
            <w:pPr>
              <w:snapToGrid w:val="0"/>
              <w:jc w:val="center"/>
              <w:rPr>
                <w:rFonts w:ascii="Arial" w:eastAsia="TimesNewRomanPSMT" w:hAnsi="Arial" w:cs="Arial"/>
              </w:rPr>
            </w:pPr>
            <w:r>
              <w:rPr>
                <w:rFonts w:ascii="Arial" w:eastAsia="TimesNewRomanPSMT" w:hAnsi="Arial" w:cs="Arial"/>
                <w:color w:val="auto"/>
              </w:rPr>
              <w:t>8-9</w:t>
            </w:r>
          </w:p>
        </w:tc>
      </w:tr>
      <w:tr w:rsidR="007B1143" w:rsidTr="007B1143">
        <w:trPr>
          <w:trHeight w:val="300"/>
        </w:trPr>
        <w:tc>
          <w:tcPr>
            <w:tcW w:w="1552" w:type="dxa"/>
            <w:tcBorders>
              <w:top w:val="single" w:sz="4" w:space="0" w:color="auto"/>
              <w:left w:val="single" w:sz="4" w:space="0" w:color="000000"/>
              <w:bottom w:val="single" w:sz="4" w:space="0" w:color="000000"/>
              <w:right w:val="nil"/>
            </w:tcBorders>
          </w:tcPr>
          <w:p w:rsidR="007B1143" w:rsidRPr="007B1143" w:rsidRDefault="007B1143" w:rsidP="007B1143">
            <w:pPr>
              <w:snapToGrid w:val="0"/>
              <w:jc w:val="center"/>
              <w:rPr>
                <w:rFonts w:ascii="Arial" w:eastAsia="TimesNewRomanPSMT" w:hAnsi="Arial" w:cs="Arial"/>
              </w:rPr>
            </w:pPr>
            <w:r>
              <w:rPr>
                <w:rFonts w:ascii="Arial" w:eastAsia="TimesNewRomanPSMT" w:hAnsi="Arial" w:cs="Arial"/>
              </w:rPr>
              <w:t>V</w:t>
            </w:r>
          </w:p>
        </w:tc>
        <w:tc>
          <w:tcPr>
            <w:tcW w:w="6128" w:type="dxa"/>
            <w:tcBorders>
              <w:top w:val="single" w:sz="4" w:space="0" w:color="auto"/>
              <w:left w:val="single" w:sz="4" w:space="0" w:color="000000"/>
              <w:bottom w:val="single" w:sz="4" w:space="0" w:color="000000"/>
              <w:right w:val="nil"/>
            </w:tcBorders>
            <w:hideMark/>
          </w:tcPr>
          <w:p w:rsidR="007B1143" w:rsidRPr="007B1143" w:rsidRDefault="007B1143" w:rsidP="007B1143">
            <w:pPr>
              <w:snapToGrid w:val="0"/>
              <w:jc w:val="both"/>
              <w:rPr>
                <w:rFonts w:ascii="Arial" w:eastAsia="TimesNewRomanPSMT" w:hAnsi="Arial" w:cs="Arial"/>
              </w:rPr>
            </w:pPr>
            <w:r>
              <w:rPr>
                <w:rFonts w:ascii="Arial" w:eastAsia="TimesNewRomanPSMT" w:hAnsi="Arial" w:cs="Arial"/>
              </w:rPr>
              <w:t>Образац изјаве о испуњењу услова</w:t>
            </w:r>
          </w:p>
        </w:tc>
        <w:tc>
          <w:tcPr>
            <w:tcW w:w="1590" w:type="dxa"/>
            <w:tcBorders>
              <w:top w:val="single" w:sz="4" w:space="0" w:color="auto"/>
              <w:left w:val="single" w:sz="4" w:space="0" w:color="000000"/>
              <w:bottom w:val="single" w:sz="4" w:space="0" w:color="000000"/>
              <w:right w:val="single" w:sz="4" w:space="0" w:color="000000"/>
            </w:tcBorders>
          </w:tcPr>
          <w:p w:rsidR="007B1143" w:rsidRDefault="007B1143" w:rsidP="007B1143">
            <w:pPr>
              <w:snapToGrid w:val="0"/>
              <w:jc w:val="center"/>
              <w:rPr>
                <w:rFonts w:ascii="Arial" w:eastAsia="TimesNewRomanPSMT" w:hAnsi="Arial" w:cs="Arial"/>
                <w:color w:val="auto"/>
              </w:rPr>
            </w:pPr>
          </w:p>
        </w:tc>
      </w:tr>
      <w:tr w:rsidR="008A751A" w:rsidTr="007B1143">
        <w:tc>
          <w:tcPr>
            <w:tcW w:w="1552" w:type="dxa"/>
            <w:tcBorders>
              <w:top w:val="single" w:sz="4" w:space="0" w:color="000000"/>
              <w:left w:val="single" w:sz="4" w:space="0" w:color="000000"/>
              <w:bottom w:val="single" w:sz="4" w:space="0" w:color="000000"/>
              <w:right w:val="nil"/>
            </w:tcBorders>
            <w:hideMark/>
          </w:tcPr>
          <w:p w:rsidR="008A751A" w:rsidRDefault="008A751A">
            <w:pPr>
              <w:snapToGrid w:val="0"/>
              <w:jc w:val="center"/>
              <w:rPr>
                <w:rFonts w:ascii="Arial" w:eastAsia="TimesNewRomanPSMT" w:hAnsi="Arial" w:cs="Arial"/>
              </w:rPr>
            </w:pPr>
            <w:r>
              <w:rPr>
                <w:rFonts w:ascii="Arial" w:eastAsia="TimesNewRomanPSMT" w:hAnsi="Arial" w:cs="Arial"/>
              </w:rPr>
              <w:t>VI</w:t>
            </w:r>
          </w:p>
        </w:tc>
        <w:tc>
          <w:tcPr>
            <w:tcW w:w="6128" w:type="dxa"/>
            <w:tcBorders>
              <w:top w:val="single" w:sz="4" w:space="0" w:color="000000"/>
              <w:left w:val="single" w:sz="4" w:space="0" w:color="000000"/>
              <w:bottom w:val="single" w:sz="4" w:space="0" w:color="000000"/>
              <w:right w:val="nil"/>
            </w:tcBorders>
            <w:hideMark/>
          </w:tcPr>
          <w:p w:rsidR="008A751A" w:rsidRDefault="008A751A">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8A751A" w:rsidRDefault="007B1143">
            <w:pPr>
              <w:snapToGrid w:val="0"/>
              <w:jc w:val="center"/>
              <w:rPr>
                <w:rFonts w:ascii="Arial" w:eastAsia="TimesNewRomanPSMT" w:hAnsi="Arial" w:cs="Arial"/>
              </w:rPr>
            </w:pPr>
            <w:r>
              <w:rPr>
                <w:rFonts w:ascii="Arial" w:eastAsia="TimesNewRomanPSMT" w:hAnsi="Arial" w:cs="Arial"/>
                <w:color w:val="auto"/>
              </w:rPr>
              <w:t>10-16</w:t>
            </w:r>
          </w:p>
        </w:tc>
      </w:tr>
      <w:tr w:rsidR="008A751A" w:rsidTr="007B1143">
        <w:tc>
          <w:tcPr>
            <w:tcW w:w="1552" w:type="dxa"/>
            <w:tcBorders>
              <w:top w:val="single" w:sz="4" w:space="0" w:color="000000"/>
              <w:left w:val="single" w:sz="4" w:space="0" w:color="000000"/>
              <w:bottom w:val="single" w:sz="4" w:space="0" w:color="000000"/>
              <w:right w:val="nil"/>
            </w:tcBorders>
            <w:hideMark/>
          </w:tcPr>
          <w:p w:rsidR="008A751A" w:rsidRDefault="008A751A">
            <w:pPr>
              <w:snapToGrid w:val="0"/>
              <w:jc w:val="center"/>
              <w:rPr>
                <w:rFonts w:ascii="Arial" w:eastAsia="TimesNewRomanPSMT" w:hAnsi="Arial" w:cs="Arial"/>
              </w:rPr>
            </w:pPr>
            <w:r>
              <w:rPr>
                <w:rFonts w:ascii="Arial" w:eastAsia="TimesNewRomanPSMT" w:hAnsi="Arial" w:cs="Arial"/>
              </w:rPr>
              <w:t>VII</w:t>
            </w:r>
          </w:p>
        </w:tc>
        <w:tc>
          <w:tcPr>
            <w:tcW w:w="6128" w:type="dxa"/>
            <w:tcBorders>
              <w:top w:val="single" w:sz="4" w:space="0" w:color="000000"/>
              <w:left w:val="single" w:sz="4" w:space="0" w:color="000000"/>
              <w:bottom w:val="single" w:sz="4" w:space="0" w:color="000000"/>
              <w:right w:val="nil"/>
            </w:tcBorders>
            <w:hideMark/>
          </w:tcPr>
          <w:p w:rsidR="008A751A" w:rsidRDefault="008A751A">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8A751A" w:rsidRDefault="007B1143">
            <w:pPr>
              <w:snapToGrid w:val="0"/>
              <w:jc w:val="center"/>
              <w:rPr>
                <w:rFonts w:ascii="Arial" w:eastAsia="TimesNewRomanPSMT" w:hAnsi="Arial" w:cs="Arial"/>
              </w:rPr>
            </w:pPr>
            <w:r>
              <w:rPr>
                <w:rFonts w:ascii="Arial" w:eastAsia="TimesNewRomanPSMT" w:hAnsi="Arial" w:cs="Arial"/>
                <w:color w:val="auto"/>
              </w:rPr>
              <w:t>1</w:t>
            </w:r>
            <w:r w:rsidR="008A751A">
              <w:rPr>
                <w:rFonts w:ascii="Arial" w:eastAsia="TimesNewRomanPSMT" w:hAnsi="Arial" w:cs="Arial"/>
                <w:color w:val="auto"/>
              </w:rPr>
              <w:t>7</w:t>
            </w:r>
          </w:p>
        </w:tc>
      </w:tr>
      <w:tr w:rsidR="008A751A" w:rsidTr="007B1143">
        <w:tc>
          <w:tcPr>
            <w:tcW w:w="1552" w:type="dxa"/>
            <w:tcBorders>
              <w:top w:val="single" w:sz="4" w:space="0" w:color="000000"/>
              <w:left w:val="single" w:sz="4" w:space="0" w:color="000000"/>
              <w:bottom w:val="single" w:sz="4" w:space="0" w:color="000000"/>
              <w:right w:val="nil"/>
            </w:tcBorders>
            <w:hideMark/>
          </w:tcPr>
          <w:p w:rsidR="008A751A" w:rsidRDefault="008A751A">
            <w:pPr>
              <w:snapToGrid w:val="0"/>
              <w:jc w:val="center"/>
              <w:rPr>
                <w:rFonts w:ascii="Arial" w:eastAsia="TimesNewRomanPSMT" w:hAnsi="Arial" w:cs="Arial"/>
              </w:rPr>
            </w:pPr>
            <w:r>
              <w:rPr>
                <w:rFonts w:ascii="Arial" w:eastAsia="TimesNewRomanPSMT" w:hAnsi="Arial" w:cs="Arial"/>
              </w:rPr>
              <w:t>VIII</w:t>
            </w:r>
          </w:p>
        </w:tc>
        <w:tc>
          <w:tcPr>
            <w:tcW w:w="6128" w:type="dxa"/>
            <w:tcBorders>
              <w:top w:val="single" w:sz="4" w:space="0" w:color="000000"/>
              <w:left w:val="single" w:sz="4" w:space="0" w:color="000000"/>
              <w:bottom w:val="single" w:sz="4" w:space="0" w:color="000000"/>
              <w:right w:val="nil"/>
            </w:tcBorders>
            <w:hideMark/>
          </w:tcPr>
          <w:p w:rsidR="008A751A" w:rsidRDefault="008A751A">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8A751A" w:rsidRPr="007B1143" w:rsidRDefault="007B1143">
            <w:pPr>
              <w:snapToGrid w:val="0"/>
              <w:jc w:val="center"/>
              <w:rPr>
                <w:rFonts w:ascii="Arial" w:eastAsia="TimesNewRomanPSMT" w:hAnsi="Arial" w:cs="Arial"/>
              </w:rPr>
            </w:pPr>
            <w:r>
              <w:rPr>
                <w:rFonts w:ascii="Arial" w:eastAsia="TimesNewRomanPSMT" w:hAnsi="Arial" w:cs="Arial"/>
                <w:color w:val="auto"/>
              </w:rPr>
              <w:t>21-22</w:t>
            </w:r>
          </w:p>
        </w:tc>
      </w:tr>
      <w:tr w:rsidR="008A751A" w:rsidTr="007B1143">
        <w:tc>
          <w:tcPr>
            <w:tcW w:w="1552" w:type="dxa"/>
            <w:tcBorders>
              <w:top w:val="single" w:sz="4" w:space="0" w:color="000000"/>
              <w:left w:val="single" w:sz="4" w:space="0" w:color="000000"/>
              <w:bottom w:val="single" w:sz="4" w:space="0" w:color="000000"/>
              <w:right w:val="nil"/>
            </w:tcBorders>
            <w:hideMark/>
          </w:tcPr>
          <w:p w:rsidR="008A751A" w:rsidRDefault="008A751A">
            <w:pPr>
              <w:snapToGrid w:val="0"/>
              <w:jc w:val="center"/>
              <w:rPr>
                <w:rFonts w:ascii="Arial" w:eastAsia="TimesNewRomanPSMT" w:hAnsi="Arial" w:cs="Arial"/>
              </w:rPr>
            </w:pPr>
            <w:r>
              <w:rPr>
                <w:rFonts w:ascii="Arial" w:eastAsia="TimesNewRomanPSMT" w:hAnsi="Arial" w:cs="Arial"/>
              </w:rPr>
              <w:t>IX</w:t>
            </w:r>
          </w:p>
        </w:tc>
        <w:tc>
          <w:tcPr>
            <w:tcW w:w="6128" w:type="dxa"/>
            <w:tcBorders>
              <w:top w:val="single" w:sz="4" w:space="0" w:color="000000"/>
              <w:left w:val="single" w:sz="4" w:space="0" w:color="000000"/>
              <w:bottom w:val="single" w:sz="4" w:space="0" w:color="000000"/>
              <w:right w:val="nil"/>
            </w:tcBorders>
            <w:hideMark/>
          </w:tcPr>
          <w:p w:rsidR="008A751A" w:rsidRDefault="008A751A">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8A751A" w:rsidRPr="007B1143" w:rsidRDefault="007B1143">
            <w:pPr>
              <w:snapToGrid w:val="0"/>
              <w:jc w:val="center"/>
              <w:rPr>
                <w:rFonts w:ascii="Arial" w:eastAsia="TimesNewRomanPSMT" w:hAnsi="Arial" w:cs="Arial"/>
              </w:rPr>
            </w:pPr>
            <w:r>
              <w:rPr>
                <w:rFonts w:ascii="Arial" w:eastAsia="TimesNewRomanPSMT" w:hAnsi="Arial" w:cs="Arial"/>
                <w:color w:val="auto"/>
              </w:rPr>
              <w:t>23</w:t>
            </w:r>
          </w:p>
        </w:tc>
      </w:tr>
      <w:tr w:rsidR="008A751A" w:rsidTr="007B1143">
        <w:tc>
          <w:tcPr>
            <w:tcW w:w="1552" w:type="dxa"/>
            <w:tcBorders>
              <w:top w:val="single" w:sz="4" w:space="0" w:color="000000"/>
              <w:left w:val="single" w:sz="4" w:space="0" w:color="000000"/>
              <w:bottom w:val="single" w:sz="4" w:space="0" w:color="000000"/>
              <w:right w:val="nil"/>
            </w:tcBorders>
            <w:hideMark/>
          </w:tcPr>
          <w:p w:rsidR="008A751A" w:rsidRDefault="008A751A">
            <w:pPr>
              <w:snapToGrid w:val="0"/>
              <w:jc w:val="center"/>
              <w:rPr>
                <w:rFonts w:ascii="Arial" w:eastAsia="TimesNewRomanPSMT" w:hAnsi="Arial" w:cs="Arial"/>
              </w:rPr>
            </w:pPr>
            <w:r>
              <w:rPr>
                <w:rFonts w:ascii="Arial" w:eastAsia="TimesNewRomanPSMT" w:hAnsi="Arial" w:cs="Arial"/>
              </w:rPr>
              <w:t>X</w:t>
            </w:r>
          </w:p>
        </w:tc>
        <w:tc>
          <w:tcPr>
            <w:tcW w:w="6128" w:type="dxa"/>
            <w:tcBorders>
              <w:top w:val="single" w:sz="4" w:space="0" w:color="000000"/>
              <w:left w:val="single" w:sz="4" w:space="0" w:color="000000"/>
              <w:bottom w:val="single" w:sz="4" w:space="0" w:color="000000"/>
              <w:right w:val="nil"/>
            </w:tcBorders>
            <w:hideMark/>
          </w:tcPr>
          <w:p w:rsidR="008A751A" w:rsidRDefault="008A751A">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8A751A" w:rsidRPr="007B1143" w:rsidRDefault="007B1143">
            <w:pPr>
              <w:snapToGrid w:val="0"/>
              <w:jc w:val="center"/>
              <w:rPr>
                <w:rFonts w:ascii="Arial" w:eastAsia="TimesNewRomanPSMT" w:hAnsi="Arial" w:cs="Arial"/>
              </w:rPr>
            </w:pPr>
            <w:r>
              <w:rPr>
                <w:rFonts w:ascii="Arial" w:eastAsia="TimesNewRomanPSMT" w:hAnsi="Arial" w:cs="Arial"/>
                <w:color w:val="auto"/>
              </w:rPr>
              <w:t>24</w:t>
            </w:r>
          </w:p>
        </w:tc>
      </w:tr>
    </w:tbl>
    <w:p w:rsidR="008A751A" w:rsidRDefault="008A751A" w:rsidP="008A751A">
      <w:pPr>
        <w:jc w:val="both"/>
      </w:pPr>
    </w:p>
    <w:p w:rsidR="008A751A" w:rsidRDefault="008A751A" w:rsidP="008A751A">
      <w:pPr>
        <w:jc w:val="both"/>
        <w:rPr>
          <w:rFonts w:ascii="Arial" w:eastAsia="TimesNewRomanPSMT" w:hAnsi="Arial" w:cs="Arial"/>
        </w:rPr>
      </w:pPr>
    </w:p>
    <w:p w:rsidR="008A751A" w:rsidRDefault="008A751A" w:rsidP="008A751A">
      <w:pPr>
        <w:jc w:val="both"/>
        <w:rPr>
          <w:rFonts w:ascii="Arial" w:eastAsia="TimesNewRomanPSMT" w:hAnsi="Arial" w:cs="Arial"/>
        </w:rPr>
      </w:pPr>
    </w:p>
    <w:p w:rsidR="008A751A" w:rsidRDefault="008A751A" w:rsidP="008A751A">
      <w:pPr>
        <w:jc w:val="both"/>
        <w:rPr>
          <w:rFonts w:ascii="Arial" w:eastAsia="TimesNewRomanPSMT" w:hAnsi="Arial" w:cs="Arial"/>
        </w:rPr>
      </w:pPr>
    </w:p>
    <w:p w:rsidR="008A751A" w:rsidRDefault="008A751A" w:rsidP="008A751A">
      <w:pPr>
        <w:jc w:val="both"/>
        <w:rPr>
          <w:rFonts w:ascii="Arial" w:eastAsia="TimesNewRomanPSMT" w:hAnsi="Arial" w:cs="Arial"/>
        </w:rPr>
      </w:pPr>
    </w:p>
    <w:p w:rsidR="007B1143" w:rsidRDefault="007B1143" w:rsidP="008A751A">
      <w:pPr>
        <w:jc w:val="both"/>
        <w:rPr>
          <w:rFonts w:ascii="Arial" w:eastAsia="TimesNewRomanPSMT" w:hAnsi="Arial" w:cs="Arial"/>
        </w:rPr>
      </w:pPr>
    </w:p>
    <w:p w:rsidR="007B1143" w:rsidRDefault="007B1143" w:rsidP="008A751A">
      <w:pPr>
        <w:jc w:val="both"/>
        <w:rPr>
          <w:rFonts w:ascii="Arial" w:eastAsia="TimesNewRomanPSMT" w:hAnsi="Arial" w:cs="Arial"/>
        </w:rPr>
      </w:pPr>
    </w:p>
    <w:p w:rsidR="007B1143" w:rsidRDefault="007B1143" w:rsidP="008A751A">
      <w:pPr>
        <w:jc w:val="both"/>
        <w:rPr>
          <w:rFonts w:ascii="Arial" w:eastAsia="TimesNewRomanPSMT" w:hAnsi="Arial" w:cs="Arial"/>
        </w:rPr>
      </w:pPr>
    </w:p>
    <w:p w:rsidR="007B1143" w:rsidRDefault="007B1143" w:rsidP="008A751A">
      <w:pPr>
        <w:jc w:val="both"/>
        <w:rPr>
          <w:rFonts w:ascii="Arial" w:eastAsia="TimesNewRomanPSMT" w:hAnsi="Arial" w:cs="Arial"/>
        </w:rPr>
      </w:pPr>
    </w:p>
    <w:p w:rsidR="008A751A" w:rsidRDefault="008A751A" w:rsidP="008A751A">
      <w:pPr>
        <w:jc w:val="both"/>
        <w:rPr>
          <w:rFonts w:ascii="Arial" w:eastAsia="TimesNewRomanPSMT" w:hAnsi="Arial" w:cs="Arial"/>
        </w:rPr>
      </w:pPr>
    </w:p>
    <w:p w:rsidR="008A751A" w:rsidRPr="007B1143" w:rsidRDefault="008A751A" w:rsidP="008A751A">
      <w:pPr>
        <w:jc w:val="both"/>
        <w:rPr>
          <w:rFonts w:ascii="Arial" w:eastAsia="TimesNewRomanPSMT" w:hAnsi="Arial" w:cs="Arial"/>
        </w:rPr>
      </w:pPr>
    </w:p>
    <w:p w:rsidR="008A751A" w:rsidRPr="00900190" w:rsidRDefault="00900190" w:rsidP="008A751A">
      <w:pPr>
        <w:jc w:val="both"/>
        <w:rPr>
          <w:rFonts w:ascii="Arial" w:eastAsia="TimesNewRomanPSMT" w:hAnsi="Arial" w:cs="Arial"/>
        </w:rPr>
      </w:pPr>
      <w:r>
        <w:rPr>
          <w:rFonts w:ascii="Arial" w:eastAsia="TimesNewRomanPSMT" w:hAnsi="Arial" w:cs="Arial"/>
        </w:rPr>
        <w:t>Стр.1</w:t>
      </w:r>
    </w:p>
    <w:p w:rsidR="008A751A" w:rsidRDefault="008A751A" w:rsidP="008A751A">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  ОПШТИ</w:t>
      </w:r>
      <w:proofErr w:type="gramEnd"/>
      <w:r>
        <w:rPr>
          <w:rFonts w:ascii="Arial" w:hAnsi="Arial" w:cs="Arial"/>
          <w:b/>
          <w:bCs/>
          <w:i/>
          <w:iCs/>
          <w:sz w:val="28"/>
          <w:szCs w:val="28"/>
        </w:rPr>
        <w:t xml:space="preserve"> ПОДАЦИ О ЈАВНОЈ НАБАВЦИ</w:t>
      </w:r>
    </w:p>
    <w:p w:rsidR="008A751A" w:rsidRDefault="008A751A" w:rsidP="008A751A">
      <w:pPr>
        <w:shd w:val="clear" w:color="auto" w:fill="C6D9F1"/>
        <w:jc w:val="center"/>
        <w:rPr>
          <w:rFonts w:ascii="Arial" w:hAnsi="Arial" w:cs="Arial"/>
          <w:b/>
          <w:bCs/>
          <w:i/>
          <w:iCs/>
          <w:sz w:val="28"/>
          <w:szCs w:val="28"/>
        </w:rPr>
      </w:pPr>
    </w:p>
    <w:p w:rsidR="008A751A" w:rsidRDefault="008A751A" w:rsidP="008A751A">
      <w:pPr>
        <w:jc w:val="both"/>
        <w:rPr>
          <w:rFonts w:ascii="Arial" w:hAnsi="Arial" w:cs="Arial"/>
          <w:b/>
          <w:bCs/>
          <w:i/>
          <w:iCs/>
          <w:sz w:val="28"/>
          <w:szCs w:val="28"/>
        </w:rPr>
      </w:pPr>
    </w:p>
    <w:p w:rsidR="008A751A" w:rsidRDefault="008A751A" w:rsidP="008A751A">
      <w:pPr>
        <w:jc w:val="both"/>
        <w:rPr>
          <w:rFonts w:ascii="Arial" w:hAnsi="Arial" w:cs="Arial"/>
        </w:rPr>
      </w:pPr>
      <w:r>
        <w:rPr>
          <w:rFonts w:ascii="Arial" w:hAnsi="Arial" w:cs="Arial"/>
          <w:b/>
          <w:bCs/>
        </w:rPr>
        <w:t>1. Подаци о наручиоцу</w:t>
      </w:r>
    </w:p>
    <w:p w:rsidR="008A751A" w:rsidRDefault="008A751A" w:rsidP="008A751A">
      <w:pPr>
        <w:jc w:val="both"/>
        <w:rPr>
          <w:rFonts w:ascii="Arial" w:hAnsi="Arial" w:cs="Arial"/>
          <w:lang w:val="sr-Cyrl-CS"/>
        </w:rPr>
      </w:pPr>
      <w:r>
        <w:rPr>
          <w:rFonts w:ascii="Arial" w:hAnsi="Arial" w:cs="Arial"/>
        </w:rPr>
        <w:t>Наручилац: Општина Љиг</w:t>
      </w:r>
      <w:r>
        <w:rPr>
          <w:rFonts w:ascii="Arial" w:hAnsi="Arial" w:cs="Arial"/>
          <w:i/>
          <w:iCs/>
          <w:lang w:val="sr-Cyrl-CS"/>
        </w:rPr>
        <w:t xml:space="preserve"> </w:t>
      </w:r>
    </w:p>
    <w:p w:rsidR="008A751A" w:rsidRDefault="008A751A" w:rsidP="008A751A">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Ул.Карађорђева бр.7, 14240 Љиг</w:t>
      </w:r>
    </w:p>
    <w:p w:rsidR="008A751A" w:rsidRDefault="008A751A" w:rsidP="008A751A">
      <w:pPr>
        <w:jc w:val="both"/>
      </w:pPr>
      <w:r>
        <w:rPr>
          <w:rFonts w:ascii="Arial" w:hAnsi="Arial" w:cs="Arial"/>
          <w:lang w:val="sr-Cyrl-CS"/>
        </w:rPr>
        <w:t>Интернет страница:</w:t>
      </w:r>
      <w:r w:rsidR="005C52A5">
        <w:rPr>
          <w:rFonts w:ascii="Arial" w:hAnsi="Arial" w:cs="Arial"/>
        </w:rPr>
        <w:t>wwwljig.rs</w:t>
      </w:r>
      <w:r>
        <w:rPr>
          <w:rFonts w:ascii="Arial" w:hAnsi="Arial" w:cs="Arial"/>
          <w:i/>
          <w:iCs/>
        </w:rPr>
        <w:t xml:space="preserve"> </w:t>
      </w:r>
    </w:p>
    <w:p w:rsidR="008A751A" w:rsidRPr="008A751A" w:rsidRDefault="008A751A" w:rsidP="008A751A">
      <w:pPr>
        <w:jc w:val="both"/>
      </w:pPr>
    </w:p>
    <w:p w:rsidR="008A751A" w:rsidRDefault="008A751A" w:rsidP="008A751A">
      <w:pPr>
        <w:jc w:val="both"/>
        <w:rPr>
          <w:rFonts w:ascii="Arial" w:hAnsi="Arial" w:cs="Arial"/>
        </w:rPr>
      </w:pPr>
      <w:r>
        <w:rPr>
          <w:rFonts w:ascii="Arial" w:hAnsi="Arial" w:cs="Arial"/>
          <w:b/>
          <w:bCs/>
        </w:rPr>
        <w:t>2. Врста поступка јавне набавке</w:t>
      </w:r>
    </w:p>
    <w:p w:rsidR="008A751A" w:rsidRDefault="008A751A" w:rsidP="008A751A">
      <w:pPr>
        <w:jc w:val="both"/>
        <w:rPr>
          <w:rFonts w:ascii="Arial" w:hAnsi="Arial" w:cs="Arial"/>
        </w:rPr>
      </w:pPr>
      <w:proofErr w:type="gramStart"/>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8A751A" w:rsidRPr="008A751A" w:rsidRDefault="008A751A" w:rsidP="008A751A">
      <w:pPr>
        <w:jc w:val="both"/>
      </w:pPr>
    </w:p>
    <w:p w:rsidR="008A751A" w:rsidRDefault="008A751A" w:rsidP="008A751A">
      <w:pPr>
        <w:jc w:val="both"/>
        <w:rPr>
          <w:rFonts w:ascii="Arial" w:hAnsi="Arial" w:cs="Arial"/>
        </w:rPr>
      </w:pPr>
      <w:r>
        <w:rPr>
          <w:rFonts w:ascii="Arial" w:hAnsi="Arial" w:cs="Arial"/>
          <w:b/>
          <w:bCs/>
        </w:rPr>
        <w:t>3. Предмет јавне набавке</w:t>
      </w:r>
    </w:p>
    <w:p w:rsidR="008A751A" w:rsidRPr="008A751A" w:rsidRDefault="008A751A" w:rsidP="008A751A">
      <w:pPr>
        <w:jc w:val="both"/>
      </w:pPr>
      <w:proofErr w:type="gramStart"/>
      <w:r>
        <w:rPr>
          <w:rFonts w:ascii="Arial" w:hAnsi="Arial" w:cs="Arial"/>
        </w:rPr>
        <w:t>Предмет јавне набавке број</w:t>
      </w:r>
      <w:r w:rsidR="005C52A5">
        <w:rPr>
          <w:rFonts w:ascii="Arial" w:hAnsi="Arial" w:cs="Arial"/>
        </w:rPr>
        <w:t xml:space="preserve"> 453-22</w:t>
      </w:r>
      <w:r w:rsidR="00A82D2C">
        <w:rPr>
          <w:rFonts w:ascii="Arial" w:hAnsi="Arial" w:cs="Arial"/>
        </w:rPr>
        <w:t>5/201</w:t>
      </w:r>
      <w:r w:rsidR="005C52A5">
        <w:rPr>
          <w:rFonts w:ascii="Arial" w:hAnsi="Arial" w:cs="Arial"/>
        </w:rPr>
        <w:t>6</w:t>
      </w:r>
      <w:r>
        <w:rPr>
          <w:rFonts w:ascii="Arial" w:hAnsi="Arial" w:cs="Arial"/>
          <w:i/>
          <w:iCs/>
        </w:rPr>
        <w:t xml:space="preserve"> </w:t>
      </w:r>
      <w:r>
        <w:rPr>
          <w:rFonts w:ascii="Arial" w:hAnsi="Arial" w:cs="Arial"/>
        </w:rPr>
        <w:t>су услуге организовања путовања пољопривредника.</w:t>
      </w:r>
      <w:proofErr w:type="gramEnd"/>
    </w:p>
    <w:p w:rsidR="008A751A" w:rsidRDefault="008A751A" w:rsidP="008A751A">
      <w:pPr>
        <w:jc w:val="both"/>
      </w:pPr>
    </w:p>
    <w:p w:rsidR="008A751A" w:rsidRDefault="008A751A" w:rsidP="008A751A">
      <w:pPr>
        <w:jc w:val="both"/>
        <w:rPr>
          <w:rFonts w:ascii="Arial" w:hAnsi="Arial" w:cs="Arial"/>
          <w:i/>
          <w:iCs/>
        </w:rPr>
      </w:pPr>
      <w:r>
        <w:rPr>
          <w:rFonts w:ascii="Arial" w:hAnsi="Arial" w:cs="Arial"/>
          <w:b/>
          <w:bCs/>
        </w:rPr>
        <w:t xml:space="preserve">4. </w:t>
      </w:r>
      <w:r>
        <w:rPr>
          <w:rFonts w:ascii="Arial" w:hAnsi="Arial" w:cs="Arial"/>
          <w:b/>
          <w:bCs/>
          <w:i/>
          <w:iCs/>
        </w:rPr>
        <w:t>Напомена</w:t>
      </w:r>
      <w:r>
        <w:rPr>
          <w:rFonts w:ascii="Arial" w:hAnsi="Arial" w:cs="Arial"/>
          <w:b/>
          <w:bCs/>
          <w:i/>
          <w:iCs/>
          <w:lang w:val="ru-RU"/>
        </w:rPr>
        <w:t xml:space="preserve"> </w:t>
      </w:r>
      <w:r>
        <w:rPr>
          <w:rFonts w:ascii="Arial" w:hAnsi="Arial" w:cs="Arial"/>
          <w:b/>
          <w:bCs/>
          <w:i/>
          <w:iCs/>
        </w:rPr>
        <w:t>уколико је у питању резервисана јавна набавка</w:t>
      </w:r>
    </w:p>
    <w:p w:rsidR="008A751A" w:rsidRDefault="002C20A8" w:rsidP="008A751A">
      <w:pPr>
        <w:jc w:val="both"/>
      </w:pPr>
      <w:r>
        <w:t>Није у питању резервисана јавна набавка</w:t>
      </w:r>
    </w:p>
    <w:p w:rsidR="002C20A8" w:rsidRPr="002C20A8" w:rsidRDefault="002C20A8" w:rsidP="008A751A">
      <w:pPr>
        <w:jc w:val="both"/>
      </w:pPr>
    </w:p>
    <w:p w:rsidR="008A751A" w:rsidRDefault="008A751A" w:rsidP="008A751A">
      <w:pPr>
        <w:jc w:val="both"/>
        <w:rPr>
          <w:rFonts w:ascii="Arial" w:hAnsi="Arial" w:cs="Arial"/>
        </w:rPr>
      </w:pPr>
      <w:r>
        <w:rPr>
          <w:rFonts w:ascii="Arial" w:hAnsi="Arial" w:cs="Arial"/>
          <w:b/>
          <w:bCs/>
        </w:rPr>
        <w:t xml:space="preserve">5. Контакт (лице или служба) </w:t>
      </w:r>
    </w:p>
    <w:p w:rsidR="008A751A" w:rsidRPr="002C20A8" w:rsidRDefault="008A751A" w:rsidP="008A751A">
      <w:pPr>
        <w:jc w:val="both"/>
        <w:rPr>
          <w:rFonts w:ascii="Arial" w:hAnsi="Arial" w:cs="Arial"/>
        </w:rPr>
      </w:pPr>
      <w:r>
        <w:rPr>
          <w:rFonts w:ascii="Arial" w:hAnsi="Arial" w:cs="Arial"/>
        </w:rPr>
        <w:t>Лице (или служба) за контакт:</w:t>
      </w:r>
      <w:r w:rsidR="002C20A8">
        <w:rPr>
          <w:rFonts w:ascii="Arial" w:hAnsi="Arial" w:cs="Arial"/>
        </w:rPr>
        <w:t xml:space="preserve"> Слађана Степановић</w:t>
      </w:r>
    </w:p>
    <w:p w:rsidR="008A751A" w:rsidRPr="002C20A8" w:rsidRDefault="002C20A8" w:rsidP="008A751A">
      <w:pPr>
        <w:jc w:val="both"/>
        <w:rPr>
          <w:rFonts w:ascii="Arial" w:hAnsi="Arial" w:cs="Arial"/>
          <w:bCs/>
          <w:color w:val="auto"/>
        </w:rPr>
      </w:pPr>
      <w:r>
        <w:rPr>
          <w:rFonts w:ascii="Arial" w:hAnsi="Arial" w:cs="Arial"/>
          <w:lang w:val="sr-Cyrl-CS"/>
        </w:rPr>
        <w:t xml:space="preserve">Тел.014/3445-113 лок.106; факс 014/3445-030; e-mail: soljig@ptt.rs </w:t>
      </w:r>
    </w:p>
    <w:p w:rsidR="008A751A" w:rsidRDefault="008A751A" w:rsidP="008A751A">
      <w:pPr>
        <w:jc w:val="both"/>
        <w:rPr>
          <w:rFonts w:ascii="Arial" w:hAnsi="Arial" w:cs="Arial"/>
          <w:bCs/>
          <w:color w:val="auto"/>
          <w:lang w:val="sr-Cyrl-CS"/>
        </w:rPr>
      </w:pPr>
    </w:p>
    <w:p w:rsidR="008A751A" w:rsidRDefault="008A751A" w:rsidP="008A751A">
      <w:pPr>
        <w:jc w:val="both"/>
        <w:rPr>
          <w:rFonts w:ascii="Arial" w:hAnsi="Arial" w:cs="Arial"/>
          <w:bCs/>
          <w:lang w:val="sr-Cyrl-CS"/>
        </w:rPr>
      </w:pPr>
    </w:p>
    <w:p w:rsidR="008A751A" w:rsidRDefault="008A751A" w:rsidP="008A751A">
      <w:pPr>
        <w:jc w:val="both"/>
        <w:rPr>
          <w:rFonts w:ascii="Arial" w:hAnsi="Arial" w:cs="Arial"/>
          <w:bCs/>
          <w:lang w:val="sr-Cyrl-CS"/>
        </w:rPr>
      </w:pPr>
    </w:p>
    <w:p w:rsidR="008A751A" w:rsidRDefault="008A751A" w:rsidP="008A751A">
      <w:pPr>
        <w:jc w:val="both"/>
        <w:rPr>
          <w:rFonts w:ascii="Arial" w:hAnsi="Arial" w:cs="Arial"/>
          <w:bCs/>
          <w:lang w:val="sr-Cyrl-CS"/>
        </w:rPr>
      </w:pPr>
    </w:p>
    <w:p w:rsidR="008A751A" w:rsidRDefault="008A751A" w:rsidP="008A751A">
      <w:pPr>
        <w:jc w:val="both"/>
        <w:rPr>
          <w:rFonts w:ascii="Arial" w:hAnsi="Arial" w:cs="Arial"/>
          <w:bCs/>
          <w:lang w:val="sr-Cyrl-CS"/>
        </w:rPr>
      </w:pPr>
    </w:p>
    <w:p w:rsidR="008A751A" w:rsidRDefault="008A751A" w:rsidP="008A751A">
      <w:pPr>
        <w:jc w:val="both"/>
        <w:rPr>
          <w:rFonts w:ascii="Arial" w:hAnsi="Arial" w:cs="Arial"/>
          <w:bCs/>
          <w:lang w:val="sr-Cyrl-CS"/>
        </w:rPr>
      </w:pPr>
    </w:p>
    <w:p w:rsidR="008A751A" w:rsidRDefault="008A751A"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2C20A8" w:rsidP="008A751A">
      <w:pPr>
        <w:jc w:val="both"/>
        <w:rPr>
          <w:rFonts w:ascii="Arial" w:hAnsi="Arial" w:cs="Arial"/>
          <w:bCs/>
          <w:color w:val="C00000"/>
          <w:lang w:val="sr-Cyrl-CS"/>
        </w:rPr>
      </w:pPr>
    </w:p>
    <w:p w:rsidR="002C20A8" w:rsidRDefault="00900190" w:rsidP="008A751A">
      <w:pPr>
        <w:jc w:val="both"/>
        <w:rPr>
          <w:rFonts w:ascii="Arial" w:hAnsi="Arial" w:cs="Arial"/>
          <w:bCs/>
          <w:color w:val="C00000"/>
          <w:lang w:val="sr-Cyrl-CS"/>
        </w:rPr>
      </w:pPr>
      <w:r>
        <w:rPr>
          <w:rFonts w:ascii="Arial" w:hAnsi="Arial" w:cs="Arial"/>
          <w:bCs/>
          <w:color w:val="C00000"/>
          <w:lang w:val="sr-Cyrl-CS"/>
        </w:rPr>
        <w:t>Стр.2</w:t>
      </w:r>
    </w:p>
    <w:p w:rsidR="008A751A" w:rsidRDefault="008A751A" w:rsidP="008A751A">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II  ПОДАЦИ</w:t>
      </w:r>
      <w:proofErr w:type="gramEnd"/>
      <w:r>
        <w:rPr>
          <w:rFonts w:ascii="Arial" w:hAnsi="Arial" w:cs="Arial"/>
          <w:b/>
          <w:bCs/>
          <w:i/>
          <w:iCs/>
          <w:sz w:val="28"/>
          <w:szCs w:val="28"/>
        </w:rPr>
        <w:t xml:space="preserve"> О ПРЕДМЕТУ ЈАВНЕ НАБАВКЕ</w:t>
      </w:r>
    </w:p>
    <w:p w:rsidR="008A751A" w:rsidRDefault="008A751A" w:rsidP="008A751A">
      <w:pPr>
        <w:shd w:val="clear" w:color="auto" w:fill="C6D9F1"/>
        <w:jc w:val="center"/>
        <w:rPr>
          <w:rFonts w:ascii="Arial" w:hAnsi="Arial" w:cs="Arial"/>
          <w:b/>
          <w:bCs/>
          <w:i/>
          <w:iCs/>
          <w:sz w:val="28"/>
          <w:szCs w:val="28"/>
        </w:rPr>
      </w:pPr>
    </w:p>
    <w:p w:rsidR="008A751A" w:rsidRDefault="008A751A" w:rsidP="008A751A">
      <w:pPr>
        <w:jc w:val="both"/>
        <w:rPr>
          <w:rFonts w:ascii="Arial" w:hAnsi="Arial" w:cs="Arial"/>
          <w:b/>
          <w:bCs/>
          <w:i/>
          <w:iCs/>
          <w:sz w:val="28"/>
          <w:szCs w:val="28"/>
        </w:rPr>
      </w:pPr>
    </w:p>
    <w:p w:rsidR="008A751A" w:rsidRDefault="008A751A" w:rsidP="008A751A">
      <w:pPr>
        <w:jc w:val="both"/>
        <w:rPr>
          <w:rFonts w:ascii="Arial" w:hAnsi="Arial" w:cs="Arial"/>
          <w:b/>
          <w:bCs/>
          <w:i/>
          <w:iCs/>
          <w:sz w:val="28"/>
          <w:szCs w:val="28"/>
        </w:rPr>
      </w:pPr>
    </w:p>
    <w:p w:rsidR="008A751A" w:rsidRDefault="008A751A" w:rsidP="008A751A">
      <w:pPr>
        <w:jc w:val="both"/>
        <w:rPr>
          <w:rFonts w:ascii="Arial" w:hAnsi="Arial" w:cs="Arial"/>
        </w:rPr>
      </w:pPr>
      <w:r>
        <w:rPr>
          <w:rFonts w:ascii="Arial" w:hAnsi="Arial" w:cs="Arial"/>
          <w:b/>
          <w:bCs/>
        </w:rPr>
        <w:t>1. Предмет јавне набавке</w:t>
      </w:r>
    </w:p>
    <w:p w:rsidR="008A751A" w:rsidRDefault="008A751A" w:rsidP="008A751A">
      <w:pPr>
        <w:jc w:val="both"/>
        <w:rPr>
          <w:rFonts w:ascii="Arial" w:hAnsi="Arial" w:cs="Arial"/>
          <w:i/>
        </w:rPr>
      </w:pPr>
      <w:r>
        <w:rPr>
          <w:rFonts w:ascii="Arial" w:hAnsi="Arial" w:cs="Arial"/>
        </w:rPr>
        <w:t>Предмет јавне набавке бр</w:t>
      </w:r>
      <w:r>
        <w:rPr>
          <w:rFonts w:ascii="Arial" w:hAnsi="Arial" w:cs="Arial"/>
          <w:lang w:val="ru-RU"/>
        </w:rPr>
        <w:t>.</w:t>
      </w:r>
      <w:r w:rsidR="005C52A5">
        <w:rPr>
          <w:rFonts w:ascii="Arial" w:hAnsi="Arial" w:cs="Arial"/>
          <w:lang w:val="ru-RU"/>
        </w:rPr>
        <w:t>453-22</w:t>
      </w:r>
      <w:r w:rsidR="00A82D2C">
        <w:rPr>
          <w:rFonts w:ascii="Arial" w:hAnsi="Arial" w:cs="Arial"/>
          <w:lang w:val="ru-RU"/>
        </w:rPr>
        <w:t>5/201</w:t>
      </w:r>
      <w:r w:rsidR="005C52A5">
        <w:rPr>
          <w:rFonts w:ascii="Arial" w:hAnsi="Arial" w:cs="Arial"/>
          <w:lang w:val="ru-RU"/>
        </w:rPr>
        <w:t>6</w:t>
      </w:r>
      <w:r>
        <w:rPr>
          <w:rFonts w:ascii="Arial" w:hAnsi="Arial" w:cs="Arial"/>
          <w:i/>
          <w:iCs/>
        </w:rPr>
        <w:t xml:space="preserve"> </w:t>
      </w:r>
      <w:r>
        <w:rPr>
          <w:rFonts w:ascii="Arial" w:hAnsi="Arial" w:cs="Arial"/>
        </w:rPr>
        <w:t>су</w:t>
      </w:r>
      <w:r w:rsidR="002C20A8">
        <w:rPr>
          <w:rFonts w:ascii="Arial" w:hAnsi="Arial" w:cs="Arial"/>
        </w:rPr>
        <w:t xml:space="preserve"> услуге организовања путовања пољопривредника</w:t>
      </w:r>
      <w:r w:rsidR="00213484">
        <w:rPr>
          <w:rFonts w:ascii="Arial" w:hAnsi="Arial" w:cs="Arial"/>
          <w:i/>
        </w:rPr>
        <w:t>;</w:t>
      </w:r>
    </w:p>
    <w:p w:rsidR="00213484" w:rsidRPr="00213484" w:rsidRDefault="00213484" w:rsidP="008A751A">
      <w:pPr>
        <w:jc w:val="both"/>
        <w:rPr>
          <w:i/>
        </w:rPr>
      </w:pPr>
      <w:r>
        <w:rPr>
          <w:rFonts w:ascii="Arial" w:hAnsi="Arial" w:cs="Arial"/>
          <w:i/>
        </w:rPr>
        <w:t>Ознака из општег речника: 63516000-услуге организације путовања</w:t>
      </w:r>
    </w:p>
    <w:p w:rsidR="008A751A" w:rsidRDefault="008A751A" w:rsidP="008A751A">
      <w:pPr>
        <w:jc w:val="both"/>
        <w:rPr>
          <w:i/>
        </w:rPr>
      </w:pPr>
    </w:p>
    <w:p w:rsidR="008A751A" w:rsidRDefault="008A751A" w:rsidP="008A751A">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8A751A" w:rsidRDefault="00213484" w:rsidP="008A751A">
      <w:pPr>
        <w:jc w:val="both"/>
      </w:pPr>
      <w:r>
        <w:t xml:space="preserve">Набавка није обликована по партијама </w:t>
      </w:r>
    </w:p>
    <w:p w:rsidR="00213484" w:rsidRPr="00213484" w:rsidRDefault="00213484" w:rsidP="008A751A">
      <w:pPr>
        <w:jc w:val="both"/>
      </w:pPr>
    </w:p>
    <w:p w:rsidR="008A751A" w:rsidRDefault="008A751A" w:rsidP="008A751A">
      <w:pPr>
        <w:jc w:val="both"/>
      </w:pPr>
    </w:p>
    <w:p w:rsidR="008A751A" w:rsidRDefault="008A751A" w:rsidP="008A751A">
      <w:pPr>
        <w:jc w:val="both"/>
        <w:rPr>
          <w:rFonts w:ascii="Arial" w:hAnsi="Arial" w:cs="Arial"/>
          <w:b/>
          <w:bCs/>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8A751A" w:rsidRDefault="008A751A" w:rsidP="008A751A">
      <w:pPr>
        <w:jc w:val="both"/>
        <w:rPr>
          <w:rFonts w:ascii="Arial" w:hAnsi="Arial" w:cs="Arial"/>
          <w:i/>
          <w:iCs/>
        </w:rPr>
      </w:pPr>
    </w:p>
    <w:p w:rsidR="00213484" w:rsidRDefault="00213484" w:rsidP="008A751A">
      <w:pPr>
        <w:jc w:val="both"/>
        <w:rPr>
          <w:rFonts w:ascii="Arial" w:hAnsi="Arial" w:cs="Arial"/>
          <w:i/>
          <w:iCs/>
        </w:rPr>
      </w:pPr>
    </w:p>
    <w:p w:rsidR="00213484" w:rsidRDefault="00213484" w:rsidP="008A751A">
      <w:pPr>
        <w:jc w:val="both"/>
        <w:rPr>
          <w:rFonts w:ascii="Arial" w:hAnsi="Arial" w:cs="Arial"/>
          <w:i/>
          <w:iCs/>
        </w:rPr>
      </w:pPr>
    </w:p>
    <w:p w:rsidR="00213484" w:rsidRDefault="00213484" w:rsidP="008A751A">
      <w:pPr>
        <w:jc w:val="both"/>
        <w:rPr>
          <w:rFonts w:ascii="Arial" w:hAnsi="Arial" w:cs="Arial"/>
          <w:i/>
          <w:iCs/>
        </w:rPr>
      </w:pPr>
    </w:p>
    <w:p w:rsidR="00213484" w:rsidRDefault="00213484" w:rsidP="008A751A">
      <w:pPr>
        <w:jc w:val="both"/>
        <w:rPr>
          <w:rFonts w:ascii="Arial" w:hAnsi="Arial" w:cs="Arial"/>
          <w:i/>
          <w:iCs/>
        </w:rPr>
      </w:pPr>
    </w:p>
    <w:p w:rsidR="00213484" w:rsidRDefault="00213484" w:rsidP="008A751A">
      <w:pPr>
        <w:jc w:val="both"/>
        <w:rPr>
          <w:rFonts w:ascii="Arial" w:hAnsi="Arial" w:cs="Arial"/>
          <w:i/>
          <w:iCs/>
        </w:rPr>
      </w:pPr>
    </w:p>
    <w:p w:rsidR="00213484" w:rsidRDefault="00213484" w:rsidP="008A751A">
      <w:pPr>
        <w:jc w:val="both"/>
        <w:rPr>
          <w:rFonts w:ascii="Arial" w:hAnsi="Arial" w:cs="Arial"/>
          <w:i/>
          <w:iCs/>
        </w:rPr>
      </w:pPr>
    </w:p>
    <w:p w:rsidR="00213484" w:rsidRDefault="00213484" w:rsidP="008A751A">
      <w:pPr>
        <w:jc w:val="both"/>
        <w:rPr>
          <w:rFonts w:ascii="Arial" w:hAnsi="Arial" w:cs="Arial"/>
          <w:i/>
          <w:iCs/>
        </w:rPr>
      </w:pPr>
    </w:p>
    <w:p w:rsidR="00213484" w:rsidRDefault="00213484" w:rsidP="008A751A">
      <w:pPr>
        <w:jc w:val="both"/>
        <w:rPr>
          <w:rFonts w:ascii="Arial" w:hAnsi="Arial" w:cs="Arial"/>
          <w:i/>
          <w:iCs/>
        </w:rPr>
      </w:pPr>
    </w:p>
    <w:p w:rsidR="00213484" w:rsidRDefault="00213484" w:rsidP="008A751A">
      <w:pPr>
        <w:jc w:val="both"/>
        <w:rPr>
          <w:rFonts w:ascii="Arial" w:hAnsi="Arial" w:cs="Arial"/>
          <w:i/>
          <w:iCs/>
        </w:rPr>
      </w:pPr>
    </w:p>
    <w:p w:rsidR="00213484" w:rsidRDefault="00213484" w:rsidP="008A751A">
      <w:pPr>
        <w:jc w:val="both"/>
        <w:rPr>
          <w:rFonts w:ascii="Arial" w:hAnsi="Arial" w:cs="Arial"/>
          <w:i/>
          <w:iCs/>
        </w:rPr>
      </w:pPr>
    </w:p>
    <w:p w:rsidR="00213484" w:rsidRDefault="00213484" w:rsidP="008A751A">
      <w:pPr>
        <w:jc w:val="both"/>
        <w:rPr>
          <w:rFonts w:ascii="Arial" w:hAnsi="Arial" w:cs="Arial"/>
          <w:i/>
          <w:iCs/>
        </w:rPr>
      </w:pPr>
    </w:p>
    <w:p w:rsidR="00213484" w:rsidRPr="00900190" w:rsidRDefault="00900190" w:rsidP="008A751A">
      <w:pPr>
        <w:jc w:val="both"/>
        <w:rPr>
          <w:rFonts w:ascii="Arial" w:hAnsi="Arial" w:cs="Arial"/>
          <w:i/>
          <w:iCs/>
        </w:rPr>
      </w:pPr>
      <w:r>
        <w:rPr>
          <w:rFonts w:ascii="Arial" w:hAnsi="Arial" w:cs="Arial"/>
          <w:i/>
          <w:iCs/>
        </w:rPr>
        <w:t>Стр.3</w:t>
      </w:r>
    </w:p>
    <w:p w:rsidR="008A751A" w:rsidRDefault="008A751A" w:rsidP="008A751A">
      <w:pPr>
        <w:shd w:val="clear" w:color="auto" w:fill="C6D9F1"/>
        <w:jc w:val="center"/>
        <w:rPr>
          <w:rFonts w:ascii="Arial" w:hAnsi="Arial" w:cs="Arial"/>
          <w:b/>
          <w:bCs/>
          <w:i/>
          <w:iCs/>
          <w:lang w:val="ru-RU"/>
        </w:rPr>
      </w:pPr>
      <w:proofErr w:type="gramStart"/>
      <w:r>
        <w:rPr>
          <w:rFonts w:ascii="Arial" w:hAnsi="Arial" w:cs="Arial"/>
          <w:b/>
          <w:bCs/>
          <w:i/>
          <w:iCs/>
          <w:sz w:val="28"/>
          <w:szCs w:val="28"/>
        </w:rPr>
        <w:lastRenderedPageBreak/>
        <w:t>III  ВРСТА</w:t>
      </w:r>
      <w:proofErr w:type="gramEnd"/>
      <w:r>
        <w:rPr>
          <w:rFonts w:ascii="Arial" w:hAnsi="Arial" w:cs="Arial"/>
          <w:b/>
          <w:bCs/>
          <w:i/>
          <w:iCs/>
          <w:sz w:val="28"/>
          <w:szCs w:val="28"/>
        </w:rPr>
        <w:t>,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8A751A" w:rsidRDefault="008A751A" w:rsidP="008A751A">
      <w:pPr>
        <w:shd w:val="clear" w:color="auto" w:fill="C6D9F1"/>
        <w:jc w:val="center"/>
        <w:rPr>
          <w:rFonts w:ascii="Arial" w:hAnsi="Arial" w:cs="Arial"/>
          <w:b/>
          <w:bCs/>
          <w:i/>
          <w:iCs/>
        </w:rPr>
      </w:pPr>
      <w:proofErr w:type="gramStart"/>
      <w:r>
        <w:rPr>
          <w:rFonts w:ascii="Arial" w:hAnsi="Arial" w:cs="Arial"/>
          <w:b/>
          <w:bCs/>
          <w:i/>
          <w:iCs/>
          <w:sz w:val="28"/>
          <w:szCs w:val="28"/>
        </w:rPr>
        <w:t>IV  ТЕХНИЧКА</w:t>
      </w:r>
      <w:proofErr w:type="gramEnd"/>
      <w:r>
        <w:rPr>
          <w:rFonts w:ascii="Arial" w:hAnsi="Arial" w:cs="Arial"/>
          <w:b/>
          <w:bCs/>
          <w:i/>
          <w:iCs/>
          <w:sz w:val="28"/>
          <w:szCs w:val="28"/>
        </w:rPr>
        <w:t xml:space="preserve"> ДОКУМЕНТАЦИЈА И ПЛАНОВИ, ОДНОСНО ДОКУМЕНТАЦИЈА О КРЕДИТНОЈ СПОСОБНОСТИ НАРУЧИОЦА У СЛУЧАЈУ ЈАВНЕ НАБАВКЕ ФИНАНСИЈСКИХ УСЛУГА</w:t>
      </w:r>
    </w:p>
    <w:p w:rsidR="008A751A" w:rsidRDefault="008A751A" w:rsidP="008A751A">
      <w:pPr>
        <w:shd w:val="clear" w:color="auto" w:fill="C6D9F1"/>
        <w:jc w:val="center"/>
        <w:rPr>
          <w:rFonts w:ascii="Arial" w:hAnsi="Arial" w:cs="Arial"/>
          <w:b/>
          <w:bCs/>
          <w:i/>
          <w:iCs/>
        </w:rPr>
      </w:pPr>
    </w:p>
    <w:p w:rsidR="008A751A" w:rsidRDefault="008A751A" w:rsidP="008A751A">
      <w:pPr>
        <w:rPr>
          <w:rFonts w:ascii="Arial" w:hAnsi="Arial" w:cs="Arial"/>
          <w:b/>
          <w:bCs/>
          <w:i/>
          <w:iCs/>
        </w:rPr>
      </w:pPr>
    </w:p>
    <w:p w:rsidR="00213484" w:rsidRPr="00D64EE3" w:rsidRDefault="00213484" w:rsidP="008A751A">
      <w:pPr>
        <w:rPr>
          <w:rFonts w:cs="TimesNewRomanPSMT"/>
          <w:b/>
          <w:i/>
          <w:iCs/>
          <w:sz w:val="22"/>
          <w:szCs w:val="22"/>
        </w:rPr>
      </w:pPr>
      <w:r>
        <w:rPr>
          <w:rFonts w:cs="TimesNewRomanPSMT"/>
          <w:i/>
          <w:iCs/>
          <w:sz w:val="18"/>
          <w:szCs w:val="18"/>
        </w:rPr>
        <w:t xml:space="preserve">                              </w:t>
      </w:r>
      <w:r w:rsidR="00177058">
        <w:rPr>
          <w:rFonts w:cs="TimesNewRomanPSMT"/>
          <w:b/>
          <w:i/>
          <w:iCs/>
          <w:sz w:val="22"/>
          <w:szCs w:val="22"/>
        </w:rPr>
        <w:t>ПУТОВАЊЕ ПОЉ</w:t>
      </w:r>
      <w:r w:rsidR="00D64EE3">
        <w:rPr>
          <w:rFonts w:cs="TimesNewRomanPSMT"/>
          <w:b/>
          <w:i/>
          <w:iCs/>
          <w:sz w:val="22"/>
          <w:szCs w:val="22"/>
        </w:rPr>
        <w:t xml:space="preserve">ОПРИВРЕДНИКА   </w:t>
      </w:r>
      <w:r w:rsidR="00054C64">
        <w:rPr>
          <w:rFonts w:cs="TimesNewRomanPSMT"/>
          <w:b/>
          <w:i/>
          <w:iCs/>
          <w:sz w:val="22"/>
          <w:szCs w:val="22"/>
        </w:rPr>
        <w:t>-</w:t>
      </w:r>
      <w:r w:rsidR="00D64EE3">
        <w:rPr>
          <w:rFonts w:cs="TimesNewRomanPSMT"/>
          <w:b/>
          <w:i/>
          <w:iCs/>
          <w:sz w:val="22"/>
          <w:szCs w:val="22"/>
        </w:rPr>
        <w:t>ХОЛАНДИЈА</w:t>
      </w:r>
    </w:p>
    <w:p w:rsidR="00213484" w:rsidRPr="00D64EE3" w:rsidRDefault="00213484" w:rsidP="008A751A">
      <w:pPr>
        <w:rPr>
          <w:rFonts w:cs="TimesNewRomanPSMT"/>
          <w:b/>
          <w:i/>
          <w:iCs/>
          <w:sz w:val="22"/>
          <w:szCs w:val="22"/>
        </w:rPr>
      </w:pPr>
      <w:r>
        <w:rPr>
          <w:rFonts w:cs="TimesNewRomanPSMT"/>
          <w:b/>
          <w:i/>
          <w:iCs/>
          <w:sz w:val="22"/>
          <w:szCs w:val="22"/>
        </w:rPr>
        <w:t xml:space="preserve">                                                 </w:t>
      </w:r>
      <w:r w:rsidR="00177058">
        <w:rPr>
          <w:rFonts w:cs="TimesNewRomanPSMT"/>
          <w:b/>
          <w:i/>
          <w:iCs/>
          <w:sz w:val="22"/>
          <w:szCs w:val="22"/>
        </w:rPr>
        <w:t xml:space="preserve">             </w:t>
      </w:r>
    </w:p>
    <w:p w:rsidR="00213484" w:rsidRDefault="00213484" w:rsidP="008A751A">
      <w:pPr>
        <w:rPr>
          <w:rFonts w:cs="TimesNewRomanPSMT"/>
          <w:b/>
          <w:i/>
          <w:iCs/>
          <w:sz w:val="22"/>
          <w:szCs w:val="22"/>
        </w:rPr>
      </w:pPr>
    </w:p>
    <w:p w:rsidR="00213484" w:rsidRDefault="00213484" w:rsidP="008A751A">
      <w:pPr>
        <w:rPr>
          <w:rFonts w:cs="TimesNewRomanPSMT"/>
          <w:b/>
          <w:i/>
          <w:iCs/>
          <w:sz w:val="22"/>
          <w:szCs w:val="22"/>
        </w:rPr>
      </w:pPr>
    </w:p>
    <w:p w:rsidR="003C71BD" w:rsidRDefault="00D64EE3" w:rsidP="008A751A">
      <w:pPr>
        <w:rPr>
          <w:rFonts w:cs="TimesNewRomanPSMT"/>
          <w:i/>
          <w:iCs/>
          <w:sz w:val="22"/>
          <w:szCs w:val="22"/>
        </w:rPr>
      </w:pPr>
      <w:r>
        <w:rPr>
          <w:rFonts w:cs="TimesNewRomanPSMT"/>
          <w:i/>
          <w:iCs/>
          <w:sz w:val="22"/>
          <w:szCs w:val="22"/>
        </w:rPr>
        <w:t>ПРОГРАМ:</w:t>
      </w:r>
    </w:p>
    <w:p w:rsidR="00D64EE3" w:rsidRDefault="00D64EE3" w:rsidP="008A751A">
      <w:pPr>
        <w:rPr>
          <w:rFonts w:cs="TimesNewRomanPSMT"/>
          <w:i/>
          <w:iCs/>
          <w:sz w:val="22"/>
          <w:szCs w:val="22"/>
        </w:rPr>
      </w:pPr>
    </w:p>
    <w:p w:rsidR="00D64EE3" w:rsidRPr="00D64EE3" w:rsidRDefault="00D64EE3" w:rsidP="008A751A">
      <w:pPr>
        <w:rPr>
          <w:rFonts w:cs="TimesNewRomanPSMT"/>
          <w:b/>
          <w:i/>
          <w:iCs/>
          <w:sz w:val="22"/>
          <w:szCs w:val="22"/>
        </w:rPr>
      </w:pPr>
      <w:r w:rsidRPr="00D64EE3">
        <w:rPr>
          <w:rFonts w:cs="TimesNewRomanPSMT"/>
          <w:b/>
          <w:i/>
          <w:iCs/>
          <w:sz w:val="22"/>
          <w:szCs w:val="22"/>
        </w:rPr>
        <w:t>24.09.2016 године- 1 дан:</w:t>
      </w:r>
    </w:p>
    <w:p w:rsidR="00D64EE3" w:rsidRDefault="00D64EE3" w:rsidP="008A751A">
      <w:pPr>
        <w:rPr>
          <w:rFonts w:cs="TimesNewRomanPSMT"/>
          <w:i/>
          <w:iCs/>
          <w:sz w:val="22"/>
          <w:szCs w:val="22"/>
        </w:rPr>
      </w:pPr>
      <w:proofErr w:type="gramStart"/>
      <w:r>
        <w:rPr>
          <w:rFonts w:cs="TimesNewRomanPSMT"/>
          <w:i/>
          <w:iCs/>
          <w:sz w:val="22"/>
          <w:szCs w:val="22"/>
        </w:rPr>
        <w:t>Састанак групе и полазак из Љига у поподневним часовима.</w:t>
      </w:r>
      <w:proofErr w:type="gramEnd"/>
      <w:r>
        <w:rPr>
          <w:rFonts w:cs="TimesNewRomanPSMT"/>
          <w:i/>
          <w:iCs/>
          <w:sz w:val="22"/>
          <w:szCs w:val="22"/>
        </w:rPr>
        <w:t xml:space="preserve"> </w:t>
      </w:r>
      <w:proofErr w:type="gramStart"/>
      <w:r>
        <w:rPr>
          <w:rFonts w:cs="TimesNewRomanPSMT"/>
          <w:i/>
          <w:iCs/>
          <w:sz w:val="22"/>
          <w:szCs w:val="22"/>
        </w:rPr>
        <w:t>Ноћна вожња са успутним паузама.</w:t>
      </w:r>
      <w:proofErr w:type="gramEnd"/>
    </w:p>
    <w:p w:rsidR="00D64EE3" w:rsidRDefault="00D64EE3" w:rsidP="008A751A">
      <w:pPr>
        <w:rPr>
          <w:rFonts w:cs="TimesNewRomanPSMT"/>
          <w:b/>
          <w:i/>
          <w:iCs/>
          <w:sz w:val="22"/>
          <w:szCs w:val="22"/>
        </w:rPr>
      </w:pPr>
      <w:r w:rsidRPr="00D64EE3">
        <w:rPr>
          <w:rFonts w:cs="TimesNewRomanPSMT"/>
          <w:b/>
          <w:i/>
          <w:iCs/>
          <w:sz w:val="22"/>
          <w:szCs w:val="22"/>
        </w:rPr>
        <w:t>25.09.2016 године-2 дан:</w:t>
      </w:r>
    </w:p>
    <w:p w:rsidR="00D64EE3" w:rsidRDefault="008F301F" w:rsidP="008A751A">
      <w:pPr>
        <w:rPr>
          <w:rFonts w:cs="TimesNewRomanPSMT"/>
          <w:i/>
          <w:iCs/>
          <w:sz w:val="22"/>
          <w:szCs w:val="22"/>
        </w:rPr>
      </w:pPr>
      <w:proofErr w:type="gramStart"/>
      <w:r>
        <w:rPr>
          <w:rFonts w:cs="TimesNewRomanPSMT"/>
          <w:i/>
          <w:iCs/>
          <w:sz w:val="22"/>
          <w:szCs w:val="22"/>
        </w:rPr>
        <w:t>Доллазак у Амстердам у вечерњим часовима.</w:t>
      </w:r>
      <w:proofErr w:type="gramEnd"/>
      <w:r>
        <w:rPr>
          <w:rFonts w:cs="TimesNewRomanPSMT"/>
          <w:i/>
          <w:iCs/>
          <w:sz w:val="22"/>
          <w:szCs w:val="22"/>
        </w:rPr>
        <w:t xml:space="preserve"> </w:t>
      </w:r>
      <w:proofErr w:type="gramStart"/>
      <w:r>
        <w:rPr>
          <w:rFonts w:cs="TimesNewRomanPSMT"/>
          <w:i/>
          <w:iCs/>
          <w:sz w:val="22"/>
          <w:szCs w:val="22"/>
        </w:rPr>
        <w:t>Смештај у хотел, вечера, ноћење.</w:t>
      </w:r>
      <w:proofErr w:type="gramEnd"/>
    </w:p>
    <w:p w:rsidR="008F301F" w:rsidRDefault="008F301F" w:rsidP="008A751A">
      <w:pPr>
        <w:rPr>
          <w:rFonts w:cs="TimesNewRomanPSMT"/>
          <w:b/>
          <w:i/>
          <w:iCs/>
          <w:sz w:val="22"/>
          <w:szCs w:val="22"/>
        </w:rPr>
      </w:pPr>
      <w:r w:rsidRPr="008F301F">
        <w:rPr>
          <w:rFonts w:cs="TimesNewRomanPSMT"/>
          <w:b/>
          <w:i/>
          <w:iCs/>
          <w:sz w:val="22"/>
          <w:szCs w:val="22"/>
        </w:rPr>
        <w:t>26.09.2016 године-3 дан:</w:t>
      </w:r>
    </w:p>
    <w:p w:rsidR="008F301F" w:rsidRDefault="008F301F" w:rsidP="008A751A">
      <w:pPr>
        <w:rPr>
          <w:rFonts w:cs="TimesNewRomanPSMT"/>
          <w:i/>
          <w:iCs/>
          <w:sz w:val="22"/>
          <w:szCs w:val="22"/>
        </w:rPr>
      </w:pPr>
      <w:proofErr w:type="gramStart"/>
      <w:r>
        <w:rPr>
          <w:rFonts w:cs="TimesNewRomanPSMT"/>
          <w:i/>
          <w:iCs/>
          <w:sz w:val="22"/>
          <w:szCs w:val="22"/>
        </w:rPr>
        <w:t>Доручак. Обилазак Амстердама са знаменитостима (комбинација аутобусом и пешке).</w:t>
      </w:r>
      <w:proofErr w:type="gramEnd"/>
      <w:r>
        <w:rPr>
          <w:rFonts w:cs="TimesNewRomanPSMT"/>
          <w:i/>
          <w:iCs/>
          <w:sz w:val="22"/>
          <w:szCs w:val="22"/>
        </w:rPr>
        <w:t xml:space="preserve"> </w:t>
      </w:r>
      <w:proofErr w:type="gramStart"/>
      <w:r>
        <w:rPr>
          <w:rFonts w:cs="TimesNewRomanPSMT"/>
          <w:i/>
          <w:iCs/>
          <w:sz w:val="22"/>
          <w:szCs w:val="22"/>
        </w:rPr>
        <w:t>Евентуално крстарење каналима у трајању од 60 минута (факултативно).</w:t>
      </w:r>
      <w:proofErr w:type="gramEnd"/>
    </w:p>
    <w:p w:rsidR="008F301F" w:rsidRDefault="008F301F" w:rsidP="008A751A">
      <w:pPr>
        <w:rPr>
          <w:rFonts w:cs="TimesNewRomanPSMT"/>
          <w:i/>
          <w:iCs/>
          <w:sz w:val="22"/>
          <w:szCs w:val="22"/>
        </w:rPr>
      </w:pPr>
      <w:r>
        <w:rPr>
          <w:rFonts w:cs="TimesNewRomanPSMT"/>
          <w:i/>
          <w:iCs/>
          <w:sz w:val="22"/>
          <w:szCs w:val="22"/>
        </w:rPr>
        <w:t xml:space="preserve">Обилазак Амстердамских знаменитости: Музејска четврт, Рембрантов трг, Дам, стари део града у коме се налази Кинеска четврт, Црвена чевтрт и Јеврејска четврт, као и знаменитости у околини Централне станице (комбинација аутобусом и пешке). </w:t>
      </w:r>
      <w:proofErr w:type="gramStart"/>
      <w:r>
        <w:rPr>
          <w:rFonts w:cs="TimesNewRomanPSMT"/>
          <w:i/>
          <w:iCs/>
          <w:sz w:val="22"/>
          <w:szCs w:val="22"/>
        </w:rPr>
        <w:t>Поподне слободно време за шопинг и евентуално музеје (Ријски музеј и Ван Гогов музеј-факултативно).</w:t>
      </w:r>
      <w:proofErr w:type="gramEnd"/>
      <w:r>
        <w:rPr>
          <w:rFonts w:cs="TimesNewRomanPSMT"/>
          <w:i/>
          <w:iCs/>
          <w:sz w:val="22"/>
          <w:szCs w:val="22"/>
        </w:rPr>
        <w:t xml:space="preserve"> </w:t>
      </w:r>
      <w:proofErr w:type="gramStart"/>
      <w:r>
        <w:rPr>
          <w:rFonts w:cs="TimesNewRomanPSMT"/>
          <w:i/>
          <w:iCs/>
          <w:sz w:val="22"/>
          <w:szCs w:val="22"/>
        </w:rPr>
        <w:t>Повратак у хотел, вечера, ноћење.</w:t>
      </w:r>
      <w:proofErr w:type="gramEnd"/>
    </w:p>
    <w:p w:rsidR="008F301F" w:rsidRDefault="008F301F" w:rsidP="008A751A">
      <w:pPr>
        <w:rPr>
          <w:rFonts w:cs="TimesNewRomanPSMT"/>
          <w:b/>
          <w:i/>
          <w:iCs/>
          <w:sz w:val="22"/>
          <w:szCs w:val="22"/>
        </w:rPr>
      </w:pPr>
      <w:r w:rsidRPr="008F301F">
        <w:rPr>
          <w:rFonts w:cs="TimesNewRomanPSMT"/>
          <w:b/>
          <w:i/>
          <w:iCs/>
          <w:sz w:val="22"/>
          <w:szCs w:val="22"/>
        </w:rPr>
        <w:t>27.09.2016 године-4 дан:</w:t>
      </w:r>
    </w:p>
    <w:p w:rsidR="008F301F" w:rsidRDefault="008F301F" w:rsidP="008A751A">
      <w:pPr>
        <w:rPr>
          <w:rFonts w:cs="TimesNewRomanPSMT"/>
          <w:i/>
          <w:iCs/>
          <w:sz w:val="22"/>
          <w:szCs w:val="22"/>
        </w:rPr>
      </w:pPr>
      <w:r>
        <w:rPr>
          <w:rFonts w:cs="TimesNewRomanPSMT"/>
          <w:i/>
          <w:iCs/>
          <w:sz w:val="22"/>
          <w:szCs w:val="22"/>
        </w:rPr>
        <w:t>Доручак. Обилазак расадника</w:t>
      </w:r>
      <w:r w:rsidR="00F3163D">
        <w:rPr>
          <w:rFonts w:cs="TimesNewRomanPSMT"/>
          <w:i/>
          <w:iCs/>
          <w:sz w:val="22"/>
          <w:szCs w:val="22"/>
        </w:rPr>
        <w:t xml:space="preserve"> са различитим биљкама, цвећем у подручју Боскоп. Програм обухвата презентацију у расаднику која траје око 75 минута. Након тога планирано је крстарење каналима око свих околних </w:t>
      </w:r>
      <w:proofErr w:type="gramStart"/>
      <w:r w:rsidR="00F3163D">
        <w:rPr>
          <w:rFonts w:cs="TimesNewRomanPSMT"/>
          <w:i/>
          <w:iCs/>
          <w:sz w:val="22"/>
          <w:szCs w:val="22"/>
        </w:rPr>
        <w:t>расадника .</w:t>
      </w:r>
      <w:proofErr w:type="gramEnd"/>
      <w:r w:rsidR="00F3163D">
        <w:rPr>
          <w:rFonts w:cs="TimesNewRomanPSMT"/>
          <w:i/>
          <w:iCs/>
          <w:sz w:val="22"/>
          <w:szCs w:val="22"/>
        </w:rPr>
        <w:t xml:space="preserve"> Такође се пружа прилика да се бродом обиђу сви </w:t>
      </w:r>
      <w:proofErr w:type="gramStart"/>
      <w:r w:rsidR="00F3163D">
        <w:rPr>
          <w:rFonts w:cs="TimesNewRomanPSMT"/>
          <w:i/>
          <w:iCs/>
          <w:sz w:val="22"/>
          <w:szCs w:val="22"/>
        </w:rPr>
        <w:t>расадници ,</w:t>
      </w:r>
      <w:proofErr w:type="gramEnd"/>
      <w:r w:rsidR="00F3163D">
        <w:rPr>
          <w:rFonts w:cs="TimesNewRomanPSMT"/>
          <w:i/>
          <w:iCs/>
          <w:sz w:val="22"/>
          <w:szCs w:val="22"/>
        </w:rPr>
        <w:t xml:space="preserve"> што омогућава да се види како то у Холандији функционише и колико је расадника на појединим местима. </w:t>
      </w:r>
      <w:proofErr w:type="gramStart"/>
      <w:r w:rsidR="00F3163D">
        <w:rPr>
          <w:rFonts w:cs="TimesNewRomanPSMT"/>
          <w:i/>
          <w:iCs/>
          <w:sz w:val="22"/>
          <w:szCs w:val="22"/>
        </w:rPr>
        <w:t>По завршетку презентације планиран је наставак пута за Ротердам и Хаг.Обилазак Ротердама-града архитектуре и до скоро највеће луке на свету.</w:t>
      </w:r>
      <w:proofErr w:type="gramEnd"/>
      <w:r w:rsidR="00F3163D">
        <w:rPr>
          <w:rFonts w:cs="TimesNewRomanPSMT"/>
          <w:i/>
          <w:iCs/>
          <w:sz w:val="22"/>
          <w:szCs w:val="22"/>
        </w:rPr>
        <w:t xml:space="preserve"> Наставак пута за Хаг. Обилазак Binnenhofa, различитих палата и најотменијег дела Хага. Повратак у хотел. </w:t>
      </w:r>
      <w:proofErr w:type="gramStart"/>
      <w:r w:rsidR="00F3163D">
        <w:rPr>
          <w:rFonts w:cs="TimesNewRomanPSMT"/>
          <w:i/>
          <w:iCs/>
          <w:sz w:val="22"/>
          <w:szCs w:val="22"/>
        </w:rPr>
        <w:t>Вечера и ноћење.</w:t>
      </w:r>
      <w:proofErr w:type="gramEnd"/>
    </w:p>
    <w:p w:rsidR="00F3163D" w:rsidRDefault="00F3163D" w:rsidP="008A751A">
      <w:pPr>
        <w:rPr>
          <w:rFonts w:cs="TimesNewRomanPSMT"/>
          <w:b/>
          <w:i/>
          <w:iCs/>
          <w:sz w:val="22"/>
          <w:szCs w:val="22"/>
        </w:rPr>
      </w:pPr>
      <w:r w:rsidRPr="00F3163D">
        <w:rPr>
          <w:rFonts w:cs="TimesNewRomanPSMT"/>
          <w:b/>
          <w:i/>
          <w:iCs/>
          <w:sz w:val="22"/>
          <w:szCs w:val="22"/>
        </w:rPr>
        <w:t>28.09.2016 године-5 дан:</w:t>
      </w:r>
    </w:p>
    <w:p w:rsidR="00F3163D" w:rsidRDefault="00F3163D" w:rsidP="008A751A">
      <w:pPr>
        <w:rPr>
          <w:rFonts w:cs="TimesNewRomanPSMT"/>
          <w:i/>
          <w:iCs/>
          <w:sz w:val="22"/>
          <w:szCs w:val="22"/>
        </w:rPr>
      </w:pPr>
      <w:proofErr w:type="gramStart"/>
      <w:r>
        <w:rPr>
          <w:rFonts w:cs="TimesNewRomanPSMT"/>
          <w:i/>
          <w:iCs/>
          <w:sz w:val="22"/>
          <w:szCs w:val="22"/>
        </w:rPr>
        <w:t>Доручак.</w:t>
      </w:r>
      <w:proofErr w:type="gramEnd"/>
    </w:p>
    <w:p w:rsidR="00F3163D" w:rsidRPr="00DF77CD" w:rsidRDefault="00F3163D" w:rsidP="008A751A">
      <w:pPr>
        <w:rPr>
          <w:rFonts w:cs="TimesNewRomanPSMT"/>
          <w:i/>
          <w:iCs/>
          <w:sz w:val="22"/>
          <w:szCs w:val="22"/>
        </w:rPr>
      </w:pPr>
      <w:r>
        <w:rPr>
          <w:rFonts w:cs="TimesNewRomanPSMT"/>
          <w:i/>
          <w:iCs/>
          <w:sz w:val="22"/>
          <w:szCs w:val="22"/>
        </w:rPr>
        <w:t xml:space="preserve"> </w:t>
      </w:r>
      <w:proofErr w:type="gramStart"/>
      <w:r>
        <w:rPr>
          <w:rFonts w:cs="TimesNewRomanPSMT"/>
          <w:i/>
          <w:iCs/>
          <w:sz w:val="22"/>
          <w:szCs w:val="22"/>
        </w:rPr>
        <w:t>Обилазак мање фарме свиња која се налази у истом подручју као и хотел.</w:t>
      </w:r>
      <w:proofErr w:type="gramEnd"/>
      <w:r>
        <w:rPr>
          <w:rFonts w:cs="TimesNewRomanPSMT"/>
          <w:i/>
          <w:iCs/>
          <w:sz w:val="22"/>
          <w:szCs w:val="22"/>
        </w:rPr>
        <w:t xml:space="preserve"> </w:t>
      </w:r>
      <w:proofErr w:type="gramStart"/>
      <w:r>
        <w:rPr>
          <w:rFonts w:cs="TimesNewRomanPSMT"/>
          <w:i/>
          <w:iCs/>
          <w:sz w:val="22"/>
          <w:szCs w:val="22"/>
        </w:rPr>
        <w:t xml:space="preserve">Презентација на фарми свиња од „семена до кременадле“.Баве се узгајањем свиња искључиво са свог подручја уз очување домаћег </w:t>
      </w:r>
      <w:r w:rsidR="00EA7ECF">
        <w:rPr>
          <w:rFonts w:cs="TimesNewRomanPSMT"/>
          <w:i/>
          <w:iCs/>
          <w:sz w:val="22"/>
          <w:szCs w:val="22"/>
        </w:rPr>
        <w:t>укуса свињског меса.</w:t>
      </w:r>
      <w:proofErr w:type="gramEnd"/>
      <w:r w:rsidR="00EA7ECF">
        <w:rPr>
          <w:rFonts w:cs="TimesNewRomanPSMT"/>
          <w:i/>
          <w:iCs/>
          <w:sz w:val="22"/>
          <w:szCs w:val="22"/>
        </w:rPr>
        <w:t xml:space="preserve"> Након обиласка фарме планиран је обилазак Волендама-рибарског села на обалама Ејсе</w:t>
      </w:r>
      <w:r w:rsidR="00871380">
        <w:rPr>
          <w:rFonts w:cs="TimesNewRomanPSMT"/>
          <w:i/>
          <w:iCs/>
          <w:sz w:val="22"/>
          <w:szCs w:val="22"/>
        </w:rPr>
        <w:t xml:space="preserve">лског језера, затим </w:t>
      </w:r>
      <w:proofErr w:type="gramStart"/>
      <w:r w:rsidR="00871380">
        <w:rPr>
          <w:rFonts w:cs="TimesNewRomanPSMT"/>
          <w:i/>
          <w:iCs/>
          <w:sz w:val="22"/>
          <w:szCs w:val="22"/>
        </w:rPr>
        <w:t>одлазак  у</w:t>
      </w:r>
      <w:proofErr w:type="gramEnd"/>
      <w:r w:rsidR="00871380">
        <w:rPr>
          <w:rFonts w:cs="TimesNewRomanPSMT"/>
          <w:i/>
          <w:iCs/>
          <w:sz w:val="22"/>
          <w:szCs w:val="22"/>
        </w:rPr>
        <w:t xml:space="preserve"> Zaanse Schans-подручје које је некад било колевка европске привреде, познато по ветрењачама и различитим радионицама: за израду кломпи и израду сира. </w:t>
      </w:r>
      <w:proofErr w:type="gramStart"/>
      <w:r w:rsidR="00DF77CD">
        <w:rPr>
          <w:rFonts w:cs="TimesNewRomanPSMT"/>
          <w:i/>
          <w:iCs/>
          <w:sz w:val="22"/>
          <w:szCs w:val="22"/>
        </w:rPr>
        <w:t>Повратак у хотел.</w:t>
      </w:r>
      <w:proofErr w:type="gramEnd"/>
      <w:r w:rsidR="00DF77CD">
        <w:rPr>
          <w:rFonts w:cs="TimesNewRomanPSMT"/>
          <w:i/>
          <w:iCs/>
          <w:sz w:val="22"/>
          <w:szCs w:val="22"/>
        </w:rPr>
        <w:t xml:space="preserve"> </w:t>
      </w:r>
      <w:proofErr w:type="gramStart"/>
      <w:r w:rsidR="00DF77CD">
        <w:rPr>
          <w:rFonts w:cs="TimesNewRomanPSMT"/>
          <w:i/>
          <w:iCs/>
          <w:sz w:val="22"/>
          <w:szCs w:val="22"/>
        </w:rPr>
        <w:t>Вечера, ноћење.</w:t>
      </w:r>
      <w:proofErr w:type="gramEnd"/>
    </w:p>
    <w:p w:rsidR="0087419C" w:rsidRDefault="00DF77CD" w:rsidP="008A751A">
      <w:pPr>
        <w:rPr>
          <w:rFonts w:cs="TimesNewRomanPSMT"/>
          <w:b/>
          <w:i/>
          <w:iCs/>
          <w:sz w:val="22"/>
          <w:szCs w:val="22"/>
        </w:rPr>
      </w:pPr>
      <w:r>
        <w:rPr>
          <w:rFonts w:cs="TimesNewRomanPSMT"/>
          <w:b/>
          <w:i/>
          <w:iCs/>
          <w:sz w:val="22"/>
          <w:szCs w:val="22"/>
        </w:rPr>
        <w:t>29.09.2016 године-6 дан:</w:t>
      </w:r>
    </w:p>
    <w:p w:rsidR="00DF77CD" w:rsidRPr="00DF77CD" w:rsidRDefault="00E056DC" w:rsidP="008A751A">
      <w:pPr>
        <w:rPr>
          <w:rFonts w:cs="TimesNewRomanPSMT"/>
          <w:i/>
          <w:iCs/>
          <w:sz w:val="22"/>
          <w:szCs w:val="22"/>
        </w:rPr>
      </w:pPr>
      <w:r>
        <w:rPr>
          <w:rFonts w:cs="TimesNewRomanPSMT"/>
          <w:i/>
          <w:iCs/>
          <w:sz w:val="22"/>
          <w:szCs w:val="22"/>
          <w:lang/>
        </w:rPr>
        <w:t>Доручак.</w:t>
      </w:r>
      <w:r w:rsidR="00DF77CD">
        <w:rPr>
          <w:rFonts w:cs="TimesNewRomanPSMT"/>
          <w:i/>
          <w:iCs/>
          <w:sz w:val="22"/>
          <w:szCs w:val="22"/>
        </w:rPr>
        <w:t xml:space="preserve">Напуштање хотела. </w:t>
      </w:r>
      <w:proofErr w:type="gramStart"/>
      <w:r w:rsidR="00DF77CD">
        <w:rPr>
          <w:rFonts w:cs="TimesNewRomanPSMT"/>
          <w:i/>
          <w:iCs/>
          <w:sz w:val="22"/>
          <w:szCs w:val="22"/>
        </w:rPr>
        <w:t>Обилазак још неке од постојећих фарми.</w:t>
      </w:r>
      <w:proofErr w:type="gramEnd"/>
      <w:r w:rsidR="00DF77CD">
        <w:rPr>
          <w:rFonts w:cs="TimesNewRomanPSMT"/>
          <w:i/>
          <w:iCs/>
          <w:sz w:val="22"/>
          <w:szCs w:val="22"/>
        </w:rPr>
        <w:t xml:space="preserve"> </w:t>
      </w:r>
      <w:proofErr w:type="gramStart"/>
      <w:r w:rsidR="00DF77CD">
        <w:rPr>
          <w:rFonts w:cs="TimesNewRomanPSMT"/>
          <w:i/>
          <w:iCs/>
          <w:sz w:val="22"/>
          <w:szCs w:val="22"/>
        </w:rPr>
        <w:t>Након обиласка у поподневник часовима планиран повратак за Љиг.</w:t>
      </w:r>
      <w:proofErr w:type="gramEnd"/>
    </w:p>
    <w:p w:rsidR="008A751A" w:rsidRPr="00DF77CD" w:rsidRDefault="008A751A" w:rsidP="008A751A">
      <w:pPr>
        <w:rPr>
          <w:rFonts w:cs="TimesNewRomanPSMT"/>
          <w:i/>
          <w:iCs/>
          <w:sz w:val="18"/>
          <w:szCs w:val="18"/>
        </w:rPr>
      </w:pPr>
    </w:p>
    <w:p w:rsidR="008A751A" w:rsidRDefault="008A751A" w:rsidP="008A751A">
      <w:pPr>
        <w:rPr>
          <w:rFonts w:cs="TimesNewRomanPSMT"/>
          <w:i/>
          <w:iCs/>
          <w:sz w:val="18"/>
          <w:szCs w:val="18"/>
        </w:rPr>
      </w:pPr>
    </w:p>
    <w:p w:rsidR="008A751A" w:rsidRPr="00900190" w:rsidRDefault="00900190" w:rsidP="008A751A">
      <w:pPr>
        <w:rPr>
          <w:rFonts w:cs="TimesNewRomanPSMT"/>
          <w:i/>
          <w:iCs/>
          <w:sz w:val="18"/>
          <w:szCs w:val="18"/>
        </w:rPr>
      </w:pPr>
      <w:r>
        <w:rPr>
          <w:rFonts w:cs="TimesNewRomanPSMT"/>
          <w:i/>
          <w:iCs/>
          <w:sz w:val="18"/>
          <w:szCs w:val="18"/>
        </w:rPr>
        <w:t>Стр.4</w:t>
      </w:r>
    </w:p>
    <w:p w:rsidR="008A751A" w:rsidRPr="003C71BD" w:rsidRDefault="008A751A" w:rsidP="008A751A">
      <w:pPr>
        <w:rPr>
          <w:rFonts w:cs="TimesNewRomanPSMT"/>
          <w:i/>
          <w:iCs/>
          <w:sz w:val="18"/>
          <w:szCs w:val="18"/>
        </w:rPr>
      </w:pPr>
    </w:p>
    <w:p w:rsidR="008A751A" w:rsidRDefault="008A751A" w:rsidP="008A751A">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УСЛОВИ</w:t>
      </w:r>
      <w:proofErr w:type="gramEnd"/>
      <w:r>
        <w:rPr>
          <w:rFonts w:ascii="Arial" w:hAnsi="Arial" w:cs="Arial"/>
          <w:b/>
          <w:bCs/>
          <w:i/>
          <w:iCs/>
          <w:sz w:val="28"/>
          <w:szCs w:val="28"/>
        </w:rPr>
        <w:t xml:space="preserve"> ЗА УЧЕШЋЕ У ПОСТУПКУ ЈАВНЕ НАБАВКЕ ИЗ ЧЛ. 75. И 76. ЗАКОНА И УПУТСТВО КАКО СЕ ДОКАЗУЈЕ ИСПУЊЕНОСТ ТИХ УСЛОВА</w:t>
      </w:r>
    </w:p>
    <w:p w:rsidR="008A751A" w:rsidRDefault="008A751A" w:rsidP="008A751A">
      <w:pPr>
        <w:shd w:val="clear" w:color="auto" w:fill="C6D9F1"/>
        <w:jc w:val="center"/>
        <w:rPr>
          <w:rFonts w:ascii="Arial" w:hAnsi="Arial" w:cs="Arial"/>
          <w:b/>
          <w:bCs/>
          <w:i/>
          <w:iCs/>
          <w:sz w:val="28"/>
          <w:szCs w:val="28"/>
        </w:rPr>
      </w:pPr>
    </w:p>
    <w:p w:rsidR="008A751A" w:rsidRDefault="008A751A" w:rsidP="008A751A">
      <w:pPr>
        <w:jc w:val="both"/>
        <w:rPr>
          <w:rFonts w:ascii="Arial" w:hAnsi="Arial" w:cs="Arial"/>
          <w:b/>
          <w:bCs/>
          <w:i/>
          <w:iCs/>
          <w:sz w:val="28"/>
          <w:szCs w:val="28"/>
        </w:rPr>
      </w:pPr>
    </w:p>
    <w:p w:rsidR="008A751A" w:rsidRDefault="008A751A" w:rsidP="008A751A">
      <w:pPr>
        <w:pStyle w:val="ListParagraph"/>
        <w:numPr>
          <w:ilvl w:val="0"/>
          <w:numId w:val="6"/>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8A751A" w:rsidRDefault="008A751A" w:rsidP="008A751A">
      <w:pPr>
        <w:pStyle w:val="ListParagraph"/>
        <w:jc w:val="both"/>
        <w:rPr>
          <w:rFonts w:ascii="Arial" w:hAnsi="Arial" w:cs="Arial"/>
          <w:b/>
          <w:bCs/>
          <w:i/>
          <w:iCs/>
        </w:rPr>
      </w:pPr>
    </w:p>
    <w:p w:rsidR="008A751A" w:rsidRDefault="008A751A" w:rsidP="008A751A">
      <w:pPr>
        <w:pStyle w:val="ListParagraph"/>
        <w:numPr>
          <w:ilvl w:val="1"/>
          <w:numId w:val="6"/>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8A751A" w:rsidRDefault="008A751A" w:rsidP="008A751A">
      <w:pPr>
        <w:pStyle w:val="ListParagraph"/>
        <w:numPr>
          <w:ilvl w:val="0"/>
          <w:numId w:val="8"/>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8A751A" w:rsidRDefault="008A751A" w:rsidP="008A751A">
      <w:pPr>
        <w:pStyle w:val="ListParagraph"/>
        <w:numPr>
          <w:ilvl w:val="0"/>
          <w:numId w:val="8"/>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8A751A" w:rsidRDefault="008A751A" w:rsidP="008A751A">
      <w:pPr>
        <w:pStyle w:val="ListParagraph"/>
        <w:numPr>
          <w:ilvl w:val="0"/>
          <w:numId w:val="8"/>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8A751A" w:rsidRDefault="008A751A" w:rsidP="008A751A">
      <w:pPr>
        <w:pStyle w:val="ListParagraph"/>
        <w:numPr>
          <w:ilvl w:val="0"/>
          <w:numId w:val="8"/>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8A751A" w:rsidRDefault="008A751A" w:rsidP="008A751A">
      <w:pPr>
        <w:pStyle w:val="ListParagraph"/>
        <w:numPr>
          <w:ilvl w:val="0"/>
          <w:numId w:val="8"/>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r>
        <w:rPr>
          <w:rFonts w:ascii="Arial" w:hAnsi="Arial" w:cs="Arial"/>
          <w:b/>
          <w:i/>
          <w:lang w:val="sr-Cyrl-CS"/>
        </w:rPr>
        <w:t xml:space="preserve"> </w:t>
      </w:r>
    </w:p>
    <w:p w:rsidR="008A751A" w:rsidRDefault="008A751A" w:rsidP="008A751A">
      <w:pPr>
        <w:pStyle w:val="ListParagraph"/>
        <w:numPr>
          <w:ilvl w:val="0"/>
          <w:numId w:val="8"/>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2458FC">
        <w:rPr>
          <w:rFonts w:ascii="Arial" w:hAnsi="Arial" w:cs="Arial"/>
        </w:rPr>
        <w:t>ине, као и да гарантује да му у време објављивања позива није изречена забрана обављања делатности.</w:t>
      </w:r>
      <w:r>
        <w:rPr>
          <w:rFonts w:ascii="Arial" w:hAnsi="Arial" w:cs="Arial"/>
          <w:lang w:val="sr-Cyrl-CS"/>
        </w:rPr>
        <w:t xml:space="preserve"> </w:t>
      </w:r>
      <w:r>
        <w:rPr>
          <w:rFonts w:ascii="Arial" w:hAnsi="Arial" w:cs="Arial"/>
          <w:i/>
          <w:iCs/>
          <w:lang w:val="sr-Cyrl-CS"/>
        </w:rPr>
        <w:t>(чл. 75. ст. 2. Закона).</w:t>
      </w:r>
    </w:p>
    <w:p w:rsidR="008A751A" w:rsidRDefault="008A751A" w:rsidP="008A751A">
      <w:pPr>
        <w:pStyle w:val="ListParagraph"/>
        <w:numPr>
          <w:ilvl w:val="1"/>
          <w:numId w:val="6"/>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w:t>
      </w:r>
      <w:proofErr w:type="gramStart"/>
      <w:r>
        <w:rPr>
          <w:rFonts w:ascii="Arial" w:hAnsi="Arial" w:cs="Arial"/>
          <w:iCs/>
        </w:rPr>
        <w:t>,  дефинисане</w:t>
      </w:r>
      <w:proofErr w:type="gramEnd"/>
      <w:r>
        <w:rPr>
          <w:rFonts w:ascii="Arial" w:hAnsi="Arial" w:cs="Arial"/>
          <w:iCs/>
        </w:rPr>
        <w:t xml:space="preserve"> чл. 76. Закона, и то: </w:t>
      </w:r>
    </w:p>
    <w:p w:rsidR="008A751A" w:rsidRDefault="00871380" w:rsidP="00871380">
      <w:pPr>
        <w:pStyle w:val="ListParagraph"/>
        <w:numPr>
          <w:ilvl w:val="0"/>
          <w:numId w:val="25"/>
        </w:numPr>
        <w:jc w:val="both"/>
        <w:rPr>
          <w:rFonts w:ascii="Arial" w:hAnsi="Arial" w:cs="Arial"/>
          <w:iCs/>
        </w:rPr>
      </w:pPr>
      <w:r>
        <w:rPr>
          <w:rFonts w:ascii="Arial" w:hAnsi="Arial" w:cs="Arial"/>
          <w:iCs/>
        </w:rPr>
        <w:t>Да понуђач у моменту подношења понуде поседује пословни простор у власништву, закупу или другом правном основу;(доказ: лист непокретности или важећи уговор)</w:t>
      </w:r>
    </w:p>
    <w:p w:rsidR="00871380" w:rsidRDefault="00871380" w:rsidP="00871380">
      <w:pPr>
        <w:pStyle w:val="ListParagraph"/>
        <w:numPr>
          <w:ilvl w:val="0"/>
          <w:numId w:val="25"/>
        </w:numPr>
        <w:jc w:val="both"/>
        <w:rPr>
          <w:rFonts w:ascii="Arial" w:hAnsi="Arial" w:cs="Arial"/>
          <w:iCs/>
        </w:rPr>
      </w:pPr>
      <w:r>
        <w:rPr>
          <w:rFonts w:ascii="Arial" w:hAnsi="Arial" w:cs="Arial"/>
          <w:iCs/>
        </w:rPr>
        <w:t>Да поседује минимум 5 аутобуса високе туристичке класе од којих најмање 2 аутобуса која нису старија од 5 година.(Доказ о власништву , саобраћајне дозволе и полисе осигурања)</w:t>
      </w:r>
    </w:p>
    <w:p w:rsidR="00900190" w:rsidRPr="00E056DC" w:rsidRDefault="00871380" w:rsidP="00900190">
      <w:pPr>
        <w:pStyle w:val="ListParagraph"/>
        <w:numPr>
          <w:ilvl w:val="0"/>
          <w:numId w:val="25"/>
        </w:numPr>
        <w:jc w:val="both"/>
        <w:rPr>
          <w:rFonts w:ascii="Arial" w:hAnsi="Arial" w:cs="Arial"/>
          <w:iCs/>
        </w:rPr>
      </w:pPr>
      <w:r>
        <w:rPr>
          <w:rFonts w:ascii="Arial" w:hAnsi="Arial" w:cs="Arial"/>
          <w:iCs/>
        </w:rPr>
        <w:t>Да понуђач у последњих 12 месеци од дана објављивања позива није био у блокади (доказ: потврда Народне банке Србије);</w:t>
      </w:r>
    </w:p>
    <w:p w:rsidR="00900190" w:rsidRPr="00E056DC" w:rsidRDefault="00E056DC" w:rsidP="00E056DC">
      <w:pPr>
        <w:pStyle w:val="ListParagraph"/>
        <w:numPr>
          <w:ilvl w:val="0"/>
          <w:numId w:val="25"/>
        </w:numPr>
        <w:jc w:val="both"/>
        <w:rPr>
          <w:rFonts w:ascii="Arial" w:hAnsi="Arial" w:cs="Arial"/>
          <w:iCs/>
          <w:lang/>
        </w:rPr>
      </w:pPr>
      <w:r>
        <w:rPr>
          <w:rFonts w:ascii="Arial" w:hAnsi="Arial" w:cs="Arial"/>
          <w:iCs/>
          <w:lang/>
        </w:rPr>
        <w:t>Понуђач мора у моменту подношења понуде имати програм и опште услове путовања;</w:t>
      </w:r>
    </w:p>
    <w:p w:rsidR="00900190" w:rsidRPr="00900190" w:rsidRDefault="00900190" w:rsidP="00900190">
      <w:pPr>
        <w:jc w:val="both"/>
        <w:rPr>
          <w:rFonts w:ascii="Arial" w:hAnsi="Arial" w:cs="Arial"/>
          <w:iCs/>
        </w:rPr>
      </w:pPr>
      <w:r>
        <w:rPr>
          <w:rFonts w:ascii="Arial" w:hAnsi="Arial" w:cs="Arial"/>
          <w:iCs/>
        </w:rPr>
        <w:t>Стр.5</w:t>
      </w:r>
    </w:p>
    <w:p w:rsidR="00871380" w:rsidRDefault="002458FC" w:rsidP="00871380">
      <w:pPr>
        <w:pStyle w:val="ListParagraph"/>
        <w:numPr>
          <w:ilvl w:val="0"/>
          <w:numId w:val="25"/>
        </w:numPr>
        <w:jc w:val="both"/>
        <w:rPr>
          <w:rFonts w:ascii="Arial" w:hAnsi="Arial" w:cs="Arial"/>
          <w:iCs/>
        </w:rPr>
      </w:pPr>
      <w:r>
        <w:rPr>
          <w:rFonts w:ascii="Arial" w:hAnsi="Arial" w:cs="Arial"/>
          <w:iCs/>
        </w:rPr>
        <w:lastRenderedPageBreak/>
        <w:t>Да понуђач у моменту објављивања позива има најмање 4 стално запослена лица од чега најмање 2 водича са лиценцом туристичког пратиоца (доказ:М образац за запослене и копије лиценци за водиче);</w:t>
      </w:r>
    </w:p>
    <w:p w:rsidR="002458FC" w:rsidRDefault="002458FC" w:rsidP="00871380">
      <w:pPr>
        <w:pStyle w:val="ListParagraph"/>
        <w:numPr>
          <w:ilvl w:val="0"/>
          <w:numId w:val="25"/>
        </w:numPr>
        <w:jc w:val="both"/>
        <w:rPr>
          <w:rFonts w:ascii="Arial" w:hAnsi="Arial" w:cs="Arial"/>
          <w:iCs/>
        </w:rPr>
      </w:pPr>
      <w:r>
        <w:rPr>
          <w:rFonts w:ascii="Arial" w:hAnsi="Arial" w:cs="Arial"/>
          <w:iCs/>
        </w:rPr>
        <w:t>Да понуђач у моменту подношења понуде поседује у закупу, власништву или подрезервацији објекат за смештај у складу са конкурсном документацијом;</w:t>
      </w:r>
    </w:p>
    <w:p w:rsidR="002458FC" w:rsidRDefault="002458FC" w:rsidP="002458FC">
      <w:pPr>
        <w:pStyle w:val="ListParagraph"/>
        <w:ind w:left="1710"/>
        <w:jc w:val="both"/>
        <w:rPr>
          <w:rFonts w:ascii="Arial" w:hAnsi="Arial" w:cs="Arial"/>
          <w:iCs/>
        </w:rPr>
      </w:pPr>
      <w:r>
        <w:rPr>
          <w:rFonts w:ascii="Arial" w:hAnsi="Arial" w:cs="Arial"/>
          <w:iCs/>
        </w:rPr>
        <w:t>НАПОМЕНА:</w:t>
      </w:r>
      <w:r w:rsidR="00E056DC">
        <w:rPr>
          <w:rFonts w:ascii="Arial" w:hAnsi="Arial" w:cs="Arial"/>
          <w:iCs/>
        </w:rPr>
        <w:t xml:space="preserve"> хотел за смештај мора бити са </w:t>
      </w:r>
      <w:r w:rsidR="00E056DC">
        <w:rPr>
          <w:rFonts w:ascii="Arial" w:hAnsi="Arial" w:cs="Arial"/>
          <w:iCs/>
          <w:lang/>
        </w:rPr>
        <w:t>2</w:t>
      </w:r>
      <w:r w:rsidR="00E056DC">
        <w:rPr>
          <w:rFonts w:ascii="Arial" w:hAnsi="Arial" w:cs="Arial"/>
          <w:iCs/>
        </w:rPr>
        <w:t>-</w:t>
      </w:r>
      <w:r w:rsidR="00E056DC">
        <w:rPr>
          <w:rFonts w:ascii="Arial" w:hAnsi="Arial" w:cs="Arial"/>
          <w:iCs/>
          <w:lang/>
        </w:rPr>
        <w:t>3</w:t>
      </w:r>
      <w:r>
        <w:rPr>
          <w:rFonts w:ascii="Arial" w:hAnsi="Arial" w:cs="Arial"/>
          <w:iCs/>
        </w:rPr>
        <w:t>*</w:t>
      </w:r>
    </w:p>
    <w:p w:rsidR="002458FC" w:rsidRDefault="002458FC" w:rsidP="00871380">
      <w:pPr>
        <w:pStyle w:val="ListParagraph"/>
        <w:numPr>
          <w:ilvl w:val="0"/>
          <w:numId w:val="25"/>
        </w:numPr>
        <w:jc w:val="both"/>
        <w:rPr>
          <w:rFonts w:ascii="Arial" w:hAnsi="Arial" w:cs="Arial"/>
          <w:iCs/>
        </w:rPr>
      </w:pPr>
      <w:r>
        <w:rPr>
          <w:rFonts w:ascii="Arial" w:hAnsi="Arial" w:cs="Arial"/>
          <w:iCs/>
        </w:rPr>
        <w:t>Да понуђач у моменту подношења понуде поседује сертификат ISO 9001:2008, ISO 14001:2004 , OHSAS 18001:2007</w:t>
      </w:r>
    </w:p>
    <w:p w:rsidR="008A751A" w:rsidRPr="002458FC" w:rsidRDefault="008A751A" w:rsidP="002458FC">
      <w:pPr>
        <w:jc w:val="both"/>
      </w:pPr>
    </w:p>
    <w:p w:rsidR="008A751A" w:rsidRDefault="008A751A" w:rsidP="008A751A">
      <w:pPr>
        <w:pStyle w:val="ListParagraph"/>
        <w:numPr>
          <w:ilvl w:val="1"/>
          <w:numId w:val="6"/>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и услов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тачка</w:t>
      </w:r>
      <w:proofErr w:type="gramEnd"/>
      <w:r>
        <w:rPr>
          <w:rFonts w:ascii="Arial" w:hAnsi="Arial" w:cs="Arial"/>
          <w:bCs/>
          <w:iCs/>
        </w:rPr>
        <w:t xml:space="preserve"> 5) Закона, за део набавке који ће понуђач извршити преко подизвођача.</w:t>
      </w:r>
    </w:p>
    <w:p w:rsidR="008A751A" w:rsidRDefault="008A751A" w:rsidP="008A751A">
      <w:pPr>
        <w:pStyle w:val="ListParagraph"/>
        <w:numPr>
          <w:ilvl w:val="1"/>
          <w:numId w:val="6"/>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 </w:t>
      </w:r>
    </w:p>
    <w:p w:rsidR="008A751A" w:rsidRDefault="008A751A" w:rsidP="008A751A">
      <w:pPr>
        <w:pStyle w:val="ListParagraph"/>
        <w:ind w:left="1350"/>
        <w:jc w:val="both"/>
        <w:rPr>
          <w:rFonts w:ascii="Arial" w:hAnsi="Arial" w:cs="Arial"/>
          <w:bCs/>
          <w:iCs/>
          <w:color w:val="FF0000"/>
        </w:rPr>
      </w:pPr>
      <w:proofErr w:type="gramStart"/>
      <w:r>
        <w:rPr>
          <w:rFonts w:ascii="Arial" w:hAnsi="Arial" w:cs="Arial"/>
          <w:bCs/>
          <w:iCs/>
        </w:rPr>
        <w:t>Услов из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hAnsi="Arial" w:cs="Arial"/>
          <w:bCs/>
          <w:iCs/>
          <w:color w:val="FF0000"/>
        </w:rPr>
        <w:t xml:space="preserve"> </w:t>
      </w:r>
    </w:p>
    <w:p w:rsidR="00A82D2C" w:rsidRPr="00A82D2C" w:rsidRDefault="00A82D2C" w:rsidP="008A751A">
      <w:pPr>
        <w:pStyle w:val="ListParagraph"/>
        <w:ind w:left="1350"/>
        <w:jc w:val="both"/>
        <w:rPr>
          <w:rFonts w:ascii="Arial" w:hAnsi="Arial" w:cs="Arial"/>
          <w:b/>
          <w:bCs/>
          <w:i/>
          <w:iCs/>
        </w:rPr>
      </w:pPr>
    </w:p>
    <w:p w:rsidR="008A751A" w:rsidRDefault="008A751A" w:rsidP="008A751A">
      <w:pPr>
        <w:pStyle w:val="ListParagraph"/>
        <w:numPr>
          <w:ilvl w:val="0"/>
          <w:numId w:val="6"/>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8A751A" w:rsidRDefault="008A751A" w:rsidP="008A751A">
      <w:pPr>
        <w:pStyle w:val="ListParagraph"/>
        <w:shd w:val="clear" w:color="auto" w:fill="C6D9F1"/>
        <w:ind w:left="0"/>
        <w:rPr>
          <w:rFonts w:ascii="Arial" w:hAnsi="Arial" w:cs="Arial"/>
          <w:bCs/>
          <w:i/>
          <w:iCs/>
          <w:color w:val="C00000"/>
        </w:rPr>
      </w:pPr>
    </w:p>
    <w:p w:rsidR="008A751A" w:rsidRDefault="008A751A" w:rsidP="008A751A">
      <w:pPr>
        <w:pStyle w:val="ListParagraph"/>
        <w:jc w:val="both"/>
        <w:rPr>
          <w:rFonts w:ascii="Arial" w:hAnsi="Arial" w:cs="Arial"/>
          <w:bCs/>
          <w:i/>
          <w:iCs/>
          <w:color w:val="C00000"/>
        </w:rPr>
      </w:pPr>
    </w:p>
    <w:p w:rsidR="008A751A" w:rsidRDefault="008A751A" w:rsidP="008A751A">
      <w:pPr>
        <w:pStyle w:val="ListParagraph"/>
        <w:jc w:val="both"/>
        <w:rPr>
          <w:rFonts w:ascii="Arial" w:hAnsi="Arial" w:cs="Arial"/>
          <w:lang w:val="sr-Cyrl-CS"/>
        </w:rPr>
      </w:pPr>
      <w:proofErr w:type="gramStart"/>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у складу са чл.</w:t>
      </w:r>
      <w:proofErr w:type="gramEnd"/>
      <w:r>
        <w:rPr>
          <w:rFonts w:ascii="Arial" w:hAnsi="Arial" w:cs="Arial"/>
          <w:lang w:val="sr-Cyrl-CS"/>
        </w:rPr>
        <w:t xml:space="preserve">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proofErr w:type="gramStart"/>
      <w:r>
        <w:rPr>
          <w:rFonts w:ascii="Arial" w:hAnsi="Arial" w:cs="Arial"/>
        </w:rPr>
        <w:t>којом</w:t>
      </w:r>
      <w:proofErr w:type="gramEnd"/>
      <w:r>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Pr>
          <w:rFonts w:ascii="Arial" w:hAnsi="Arial" w:cs="Arial"/>
        </w:rPr>
        <w:t>и</w:t>
      </w:r>
      <w:proofErr w:type="gramEnd"/>
      <w:r>
        <w:rPr>
          <w:rFonts w:ascii="Arial" w:hAnsi="Arial" w:cs="Arial"/>
        </w:rPr>
        <w:t xml:space="preserve"> 76. </w:t>
      </w:r>
      <w:proofErr w:type="gramStart"/>
      <w:r>
        <w:rPr>
          <w:rFonts w:ascii="Arial" w:hAnsi="Arial" w:cs="Arial"/>
        </w:rPr>
        <w:t>Закона, дефинисане овом конкурсном документацијом, осим услова из члана 75.</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1. </w:t>
      </w:r>
      <w:proofErr w:type="gramStart"/>
      <w:r>
        <w:rPr>
          <w:rFonts w:ascii="Arial" w:hAnsi="Arial" w:cs="Arial"/>
        </w:rPr>
        <w:t>тачка</w:t>
      </w:r>
      <w:proofErr w:type="gramEnd"/>
      <w:r>
        <w:rPr>
          <w:rFonts w:ascii="Arial" w:hAnsi="Arial" w:cs="Arial"/>
        </w:rPr>
        <w:t xml:space="preserve"> 5</w:t>
      </w:r>
      <w:r>
        <w:rPr>
          <w:rFonts w:ascii="Arial" w:hAnsi="Arial" w:cs="Arial"/>
          <w:lang w:val="sr-Cyrl-CS"/>
        </w:rPr>
        <w:t>)</w:t>
      </w:r>
      <w:r>
        <w:rPr>
          <w:rFonts w:ascii="Arial" w:hAnsi="Arial" w:cs="Arial"/>
        </w:rPr>
        <w:t xml:space="preserve"> Закона</w:t>
      </w:r>
      <w:r w:rsidR="005B49BB">
        <w:rPr>
          <w:rFonts w:ascii="Arial" w:hAnsi="Arial" w:cs="Arial"/>
        </w:rPr>
        <w:t xml:space="preserve"> (дозвола надлежног органа за обављање делатности која је предмет јавне набавке, ако је таква предвиђена).</w:t>
      </w:r>
      <w:r>
        <w:rPr>
          <w:rFonts w:ascii="Arial" w:hAnsi="Arial" w:cs="Arial"/>
          <w:i/>
        </w:rPr>
        <w:t xml:space="preserve"> </w:t>
      </w:r>
    </w:p>
    <w:p w:rsidR="008A751A" w:rsidRDefault="008A751A" w:rsidP="008A751A">
      <w:pPr>
        <w:pStyle w:val="ListParagraph"/>
        <w:jc w:val="both"/>
        <w:rPr>
          <w:rFonts w:ascii="Arial" w:hAnsi="Arial" w:cs="Arial"/>
          <w:lang w:val="sr-Cyrl-CS"/>
        </w:rPr>
      </w:pPr>
    </w:p>
    <w:p w:rsidR="008A751A" w:rsidRDefault="008A751A" w:rsidP="008A751A">
      <w:pPr>
        <w:pStyle w:val="ListParagraph"/>
        <w:jc w:val="both"/>
        <w:rPr>
          <w:rFonts w:ascii="Arial" w:hAnsi="Arial" w:cs="Arial"/>
          <w:bCs/>
          <w:iCs/>
          <w:lang w:val="sr-Cyrl-CS"/>
        </w:rPr>
      </w:pPr>
      <w:proofErr w:type="gramStart"/>
      <w:r>
        <w:rPr>
          <w:rFonts w:ascii="Arial" w:hAnsi="Arial" w:cs="Arial"/>
        </w:rPr>
        <w:t>Изјава мора да буде потписана од стране овлашћеног лица понуђача и оверена печатом.</w:t>
      </w:r>
      <w:proofErr w:type="gramEnd"/>
      <w:r>
        <w:t xml:space="preserve"> </w:t>
      </w:r>
      <w:proofErr w:type="gramStart"/>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8A751A" w:rsidRDefault="008A751A" w:rsidP="008A751A">
      <w:pPr>
        <w:pStyle w:val="ListParagraph"/>
        <w:jc w:val="both"/>
        <w:rPr>
          <w:rFonts w:ascii="Arial" w:hAnsi="Arial" w:cs="Arial"/>
          <w:bCs/>
          <w:iCs/>
          <w:lang w:val="sr-Cyrl-CS"/>
        </w:rPr>
      </w:pPr>
    </w:p>
    <w:p w:rsidR="008A751A" w:rsidRDefault="008A751A" w:rsidP="008A751A">
      <w:pPr>
        <w:pStyle w:val="ListParagraph"/>
        <w:jc w:val="both"/>
        <w:rPr>
          <w:rFonts w:ascii="Arial" w:hAnsi="Arial" w:cs="Arial"/>
          <w:bCs/>
          <w:iCs/>
          <w:lang w:val="sr-Cyrl-CS"/>
        </w:rPr>
      </w:pPr>
      <w:r>
        <w:rPr>
          <w:rFonts w:ascii="Arial" w:hAnsi="Arial" w:cs="Arial"/>
          <w:b/>
          <w:bCs/>
          <w:iCs/>
          <w:color w:val="auto"/>
          <w:u w:val="single"/>
        </w:rPr>
        <w:t>Уколико понуду подноси група понуђача</w:t>
      </w:r>
      <w:r>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8A751A" w:rsidRDefault="008A751A" w:rsidP="008A751A">
      <w:pPr>
        <w:pStyle w:val="ListParagraph"/>
        <w:jc w:val="both"/>
        <w:rPr>
          <w:rFonts w:ascii="Arial" w:hAnsi="Arial" w:cs="Arial"/>
          <w:bCs/>
          <w:iCs/>
          <w:lang w:val="sr-Cyrl-CS"/>
        </w:rPr>
      </w:pPr>
      <w:proofErr w:type="gramStart"/>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Pr>
          <w:rFonts w:ascii="Arial" w:hAnsi="Arial" w:cs="Arial"/>
          <w:i/>
          <w:color w:val="auto"/>
          <w:lang w:val="ru-RU"/>
        </w:rPr>
        <w:t xml:space="preserve">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lang w:val="sr-Cyrl-CS"/>
        </w:rPr>
        <w:t xml:space="preserve"> </w:t>
      </w:r>
      <w:r>
        <w:rPr>
          <w:rFonts w:ascii="Arial" w:hAnsi="Arial" w:cs="Arial"/>
          <w:bCs/>
          <w:iCs/>
        </w:rPr>
        <w:t>потписану од стране овлашћеног лица подизвођача и оверену печатом.</w:t>
      </w:r>
      <w:proofErr w:type="gramEnd"/>
      <w:r>
        <w:rPr>
          <w:rFonts w:ascii="Arial" w:hAnsi="Arial" w:cs="Arial"/>
          <w:bCs/>
          <w:iCs/>
        </w:rPr>
        <w:t xml:space="preserve"> </w:t>
      </w:r>
    </w:p>
    <w:p w:rsidR="008A751A" w:rsidRDefault="00900190" w:rsidP="008A751A">
      <w:pPr>
        <w:pStyle w:val="ListParagraph"/>
        <w:jc w:val="both"/>
        <w:rPr>
          <w:rFonts w:ascii="Arial" w:hAnsi="Arial" w:cs="Arial"/>
          <w:bCs/>
          <w:iCs/>
          <w:lang w:val="sr-Cyrl-CS"/>
        </w:rPr>
      </w:pPr>
      <w:r>
        <w:rPr>
          <w:rFonts w:ascii="Arial" w:hAnsi="Arial" w:cs="Arial"/>
          <w:bCs/>
          <w:iCs/>
          <w:lang w:val="sr-Cyrl-CS"/>
        </w:rPr>
        <w:t>Стр.6</w:t>
      </w:r>
    </w:p>
    <w:p w:rsidR="008A751A" w:rsidRDefault="008A751A" w:rsidP="008A751A">
      <w:pPr>
        <w:pStyle w:val="ListParagraph"/>
        <w:jc w:val="both"/>
        <w:rPr>
          <w:rFonts w:ascii="Arial" w:hAnsi="Arial" w:cs="Arial"/>
          <w:bCs/>
          <w:iCs/>
          <w:lang w:val="sr-Cyrl-CS"/>
        </w:rPr>
      </w:pPr>
      <w:proofErr w:type="gramStart"/>
      <w:r>
        <w:rPr>
          <w:rFonts w:ascii="Arial" w:hAnsi="Arial" w:cs="Arial"/>
          <w:bCs/>
          <w:iCs/>
        </w:rPr>
        <w:lastRenderedPageBreak/>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8A751A" w:rsidRDefault="008A751A" w:rsidP="008A751A">
      <w:pPr>
        <w:pStyle w:val="ListParagraph"/>
        <w:jc w:val="both"/>
        <w:rPr>
          <w:rFonts w:ascii="Arial" w:hAnsi="Arial" w:cs="Arial"/>
          <w:bCs/>
          <w:iCs/>
          <w:lang w:val="sr-Cyrl-CS"/>
        </w:rPr>
      </w:pPr>
    </w:p>
    <w:p w:rsidR="008A751A" w:rsidRDefault="008A751A" w:rsidP="008A751A">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8A751A" w:rsidRDefault="008A751A" w:rsidP="008A751A">
      <w:pPr>
        <w:pStyle w:val="ListParagraph"/>
        <w:jc w:val="both"/>
        <w:rPr>
          <w:rFonts w:ascii="Arial" w:hAnsi="Arial" w:cs="Arial"/>
          <w:color w:val="FF0000"/>
        </w:rPr>
      </w:pPr>
    </w:p>
    <w:p w:rsidR="008A751A" w:rsidRDefault="008A751A" w:rsidP="008A751A">
      <w:pPr>
        <w:pStyle w:val="ListParagraph"/>
        <w:jc w:val="both"/>
        <w:rPr>
          <w:rFonts w:ascii="Arial" w:hAnsi="Arial" w:cs="Arial"/>
          <w:color w:val="auto"/>
        </w:rPr>
      </w:pPr>
      <w:proofErr w:type="gramStart"/>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roofErr w:type="gramEnd"/>
    </w:p>
    <w:p w:rsidR="008A751A" w:rsidRDefault="008A751A" w:rsidP="008A751A">
      <w:pPr>
        <w:pStyle w:val="ListParagraph"/>
        <w:jc w:val="both"/>
        <w:rPr>
          <w:rFonts w:ascii="Arial" w:hAnsi="Arial" w:cs="Arial"/>
          <w:color w:val="auto"/>
        </w:rPr>
      </w:pPr>
    </w:p>
    <w:p w:rsidR="008A751A" w:rsidRDefault="008A751A" w:rsidP="008A751A">
      <w:pPr>
        <w:pStyle w:val="ListParagraph"/>
        <w:jc w:val="both"/>
        <w:rPr>
          <w:rFonts w:ascii="Arial" w:hAnsi="Arial" w:cs="Arial"/>
          <w:color w:val="auto"/>
        </w:rPr>
      </w:pPr>
      <w:proofErr w:type="gramStart"/>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8A751A" w:rsidRDefault="008A751A" w:rsidP="008A751A">
      <w:pPr>
        <w:pStyle w:val="ListParagraph"/>
        <w:tabs>
          <w:tab w:val="left" w:pos="680"/>
        </w:tabs>
        <w:ind w:left="0"/>
        <w:jc w:val="both"/>
        <w:rPr>
          <w:rFonts w:ascii="Arial" w:eastAsia="TimesNewRomanPSMT" w:hAnsi="Arial" w:cs="Arial"/>
          <w:bCs/>
        </w:rPr>
      </w:pPr>
    </w:p>
    <w:p w:rsidR="008A751A" w:rsidRDefault="008A751A" w:rsidP="008A751A">
      <w:pPr>
        <w:jc w:val="center"/>
      </w:pPr>
    </w:p>
    <w:p w:rsidR="005B49BB" w:rsidRPr="005B49BB" w:rsidRDefault="005B49BB" w:rsidP="008A751A">
      <w:pPr>
        <w:jc w:val="center"/>
      </w:pPr>
    </w:p>
    <w:p w:rsidR="008A751A" w:rsidRDefault="008A751A" w:rsidP="008A751A">
      <w:pPr>
        <w:jc w:val="center"/>
        <w:rPr>
          <w:rFonts w:ascii="Arial" w:hAnsi="Arial" w:cs="Arial"/>
          <w:b/>
          <w:bCs/>
          <w:lang w:val="ru-RU"/>
        </w:rPr>
      </w:pPr>
    </w:p>
    <w:p w:rsidR="008A751A" w:rsidRDefault="008A751A" w:rsidP="008A751A">
      <w:pPr>
        <w:rPr>
          <w:rFonts w:ascii="Arial" w:hAnsi="Arial" w:cs="Arial"/>
          <w:b/>
          <w:bCs/>
          <w:lang w:val="ru-RU"/>
        </w:rPr>
      </w:pPr>
    </w:p>
    <w:p w:rsidR="008A751A" w:rsidRDefault="008A751A"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900190" w:rsidRDefault="00900190" w:rsidP="008A751A">
      <w:pPr>
        <w:jc w:val="center"/>
        <w:rPr>
          <w:rFonts w:ascii="Arial" w:hAnsi="Arial" w:cs="Arial"/>
          <w:b/>
          <w:bCs/>
          <w:lang w:val="ru-RU"/>
        </w:rPr>
      </w:pPr>
    </w:p>
    <w:p w:rsidR="00900190" w:rsidRDefault="00900190" w:rsidP="008A751A">
      <w:pPr>
        <w:jc w:val="center"/>
        <w:rPr>
          <w:rFonts w:ascii="Arial" w:hAnsi="Arial" w:cs="Arial"/>
          <w:b/>
          <w:bCs/>
          <w:lang w:val="ru-RU"/>
        </w:rPr>
      </w:pPr>
    </w:p>
    <w:p w:rsidR="00900190" w:rsidRDefault="00900190"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2458FC" w:rsidP="008A751A">
      <w:pPr>
        <w:jc w:val="center"/>
        <w:rPr>
          <w:rFonts w:ascii="Arial" w:hAnsi="Arial" w:cs="Arial"/>
          <w:b/>
          <w:bCs/>
          <w:lang w:val="ru-RU"/>
        </w:rPr>
      </w:pPr>
    </w:p>
    <w:p w:rsidR="002458FC" w:rsidRDefault="00900190" w:rsidP="008A751A">
      <w:pPr>
        <w:jc w:val="center"/>
        <w:rPr>
          <w:rFonts w:ascii="Arial" w:hAnsi="Arial" w:cs="Arial"/>
          <w:b/>
          <w:bCs/>
          <w:lang w:val="ru-RU"/>
        </w:rPr>
      </w:pPr>
      <w:r>
        <w:rPr>
          <w:rFonts w:ascii="Arial" w:hAnsi="Arial" w:cs="Arial"/>
          <w:b/>
          <w:bCs/>
          <w:lang w:val="ru-RU"/>
        </w:rPr>
        <w:t>Стр.7</w:t>
      </w:r>
    </w:p>
    <w:p w:rsidR="008A751A" w:rsidRDefault="008A751A" w:rsidP="008A751A">
      <w:pPr>
        <w:pStyle w:val="ListParagraph"/>
        <w:shd w:val="clear" w:color="auto" w:fill="C6D9F1"/>
        <w:ind w:left="360"/>
        <w:jc w:val="center"/>
        <w:rPr>
          <w:rFonts w:ascii="Arial" w:hAnsi="Arial" w:cs="Arial"/>
          <w:bCs/>
          <w:iCs/>
        </w:rPr>
      </w:pPr>
      <w:r>
        <w:rPr>
          <w:rFonts w:ascii="Arial" w:hAnsi="Arial" w:cs="Arial"/>
          <w:b/>
          <w:bCs/>
          <w:i/>
          <w:iCs/>
          <w:lang w:val="ru-RU"/>
        </w:rPr>
        <w:lastRenderedPageBreak/>
        <w:t>3.</w:t>
      </w:r>
      <w:r>
        <w:rPr>
          <w:rFonts w:ascii="Arial" w:hAnsi="Arial" w:cs="Arial"/>
          <w:b/>
          <w:bCs/>
          <w:i/>
          <w:iCs/>
        </w:rPr>
        <w:t xml:space="preserve"> </w:t>
      </w:r>
      <w:proofErr w:type="gramStart"/>
      <w:r>
        <w:rPr>
          <w:rFonts w:ascii="Arial" w:hAnsi="Arial" w:cs="Arial"/>
          <w:b/>
          <w:bCs/>
          <w:i/>
          <w:iCs/>
        </w:rPr>
        <w:t>ОБРАЗАЦ ИЗЈАВЕ О ИСПУЊАВАЊУ УСЛОВА ИЗ ЧЛ.</w:t>
      </w:r>
      <w:proofErr w:type="gramEnd"/>
      <w:r>
        <w:rPr>
          <w:rFonts w:ascii="Arial" w:hAnsi="Arial" w:cs="Arial"/>
          <w:b/>
          <w:bCs/>
          <w:i/>
          <w:iCs/>
        </w:rPr>
        <w:t xml:space="preserve"> 75. И 76. ЗАКОНА</w:t>
      </w:r>
    </w:p>
    <w:p w:rsidR="008A751A" w:rsidRDefault="008A751A" w:rsidP="008A751A">
      <w:pPr>
        <w:pStyle w:val="ListParagraph"/>
        <w:shd w:val="clear" w:color="auto" w:fill="C6D9F1"/>
        <w:ind w:left="360"/>
        <w:jc w:val="center"/>
        <w:rPr>
          <w:rFonts w:ascii="Arial" w:hAnsi="Arial" w:cs="Arial"/>
          <w:bCs/>
          <w:iCs/>
        </w:rPr>
      </w:pPr>
    </w:p>
    <w:p w:rsidR="008A751A" w:rsidRDefault="008A751A" w:rsidP="008A751A">
      <w:pPr>
        <w:jc w:val="center"/>
        <w:rPr>
          <w:rFonts w:ascii="Arial" w:hAnsi="Arial" w:cs="Arial"/>
          <w:b/>
          <w:bCs/>
        </w:rPr>
      </w:pPr>
    </w:p>
    <w:p w:rsidR="008A751A" w:rsidRDefault="008A751A" w:rsidP="008A751A">
      <w:pPr>
        <w:jc w:val="center"/>
        <w:rPr>
          <w:rFonts w:ascii="Arial" w:hAnsi="Arial" w:cs="Arial"/>
          <w:b/>
          <w:bCs/>
        </w:rPr>
      </w:pPr>
      <w:r>
        <w:rPr>
          <w:rFonts w:ascii="Arial" w:hAnsi="Arial" w:cs="Arial"/>
          <w:b/>
          <w:bCs/>
        </w:rPr>
        <w:t>ИЗЈАВА ПОНУЂАЧА</w:t>
      </w:r>
    </w:p>
    <w:p w:rsidR="008A751A" w:rsidRDefault="008A751A" w:rsidP="008A751A">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8A751A" w:rsidRDefault="008A751A" w:rsidP="008A751A">
      <w:pPr>
        <w:jc w:val="center"/>
        <w:rPr>
          <w:rFonts w:ascii="Arial" w:hAnsi="Arial" w:cs="Arial"/>
          <w:b/>
          <w:bCs/>
        </w:rPr>
      </w:pPr>
      <w:r>
        <w:rPr>
          <w:rFonts w:ascii="Arial" w:hAnsi="Arial" w:cs="Arial"/>
          <w:b/>
          <w:bCs/>
        </w:rPr>
        <w:t>НАБАВКЕ МАЛЕ ВРЕДНОСТИ</w:t>
      </w:r>
    </w:p>
    <w:p w:rsidR="008A751A" w:rsidRDefault="008A751A" w:rsidP="008A751A">
      <w:pPr>
        <w:jc w:val="center"/>
        <w:rPr>
          <w:rFonts w:ascii="Arial" w:hAnsi="Arial" w:cs="Arial"/>
          <w:b/>
          <w:bCs/>
        </w:rPr>
      </w:pPr>
    </w:p>
    <w:p w:rsidR="008A751A" w:rsidRDefault="008A751A" w:rsidP="008A751A">
      <w:pPr>
        <w:jc w:val="center"/>
        <w:rPr>
          <w:rFonts w:ascii="Arial" w:hAnsi="Arial" w:cs="Arial"/>
          <w:b/>
          <w:bCs/>
        </w:rPr>
      </w:pPr>
    </w:p>
    <w:p w:rsidR="008A751A" w:rsidRDefault="008A751A" w:rsidP="008A751A">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8A751A" w:rsidRDefault="008A751A" w:rsidP="008A751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A751A" w:rsidRDefault="008A751A" w:rsidP="008A751A">
      <w:pPr>
        <w:jc w:val="both"/>
        <w:rPr>
          <w:rFonts w:ascii="Arial" w:hAnsi="Arial" w:cs="Arial"/>
        </w:rPr>
      </w:pPr>
    </w:p>
    <w:p w:rsidR="008A751A" w:rsidRDefault="008A751A" w:rsidP="008A751A">
      <w:pPr>
        <w:jc w:val="center"/>
        <w:rPr>
          <w:rFonts w:ascii="Arial" w:hAnsi="Arial" w:cs="Arial"/>
          <w:b/>
        </w:rPr>
      </w:pPr>
      <w:r>
        <w:rPr>
          <w:rFonts w:ascii="Arial" w:hAnsi="Arial" w:cs="Arial"/>
          <w:b/>
        </w:rPr>
        <w:t>И З Ј А В У</w:t>
      </w:r>
    </w:p>
    <w:p w:rsidR="008A751A" w:rsidRDefault="008A751A" w:rsidP="008A751A">
      <w:pPr>
        <w:jc w:val="center"/>
        <w:rPr>
          <w:rFonts w:ascii="Arial" w:hAnsi="Arial" w:cs="Arial"/>
        </w:rPr>
      </w:pPr>
    </w:p>
    <w:p w:rsidR="008A751A" w:rsidRDefault="008A751A" w:rsidP="008A751A">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lang w:val="sr-Cyrl-CS"/>
        </w:rPr>
        <w:t xml:space="preserve"> </w:t>
      </w:r>
      <w:r>
        <w:rPr>
          <w:rFonts w:ascii="Arial" w:hAnsi="Arial" w:cs="Arial"/>
        </w:rPr>
        <w:t>у поступку јавне набавке</w:t>
      </w:r>
      <w:r w:rsidR="005B49BB">
        <w:rPr>
          <w:rFonts w:ascii="Arial" w:hAnsi="Arial" w:cs="Arial"/>
        </w:rPr>
        <w:t xml:space="preserve"> –организација путовања за пољопривреднике,</w:t>
      </w:r>
      <w:r>
        <w:rPr>
          <w:rFonts w:ascii="Arial" w:hAnsi="Arial" w:cs="Arial"/>
          <w:i/>
          <w:lang w:val="sr-Cyrl-CS"/>
        </w:rPr>
        <w:t xml:space="preserve"> </w:t>
      </w:r>
      <w:r>
        <w:rPr>
          <w:rFonts w:ascii="Arial" w:hAnsi="Arial" w:cs="Arial"/>
          <w:lang w:val="sr-Cyrl-CS"/>
        </w:rPr>
        <w:t>б</w:t>
      </w:r>
      <w:r>
        <w:rPr>
          <w:rFonts w:ascii="Arial" w:hAnsi="Arial" w:cs="Arial"/>
        </w:rPr>
        <w:t xml:space="preserve">рој </w:t>
      </w:r>
      <w:r w:rsidR="002458FC">
        <w:rPr>
          <w:rFonts w:ascii="Arial" w:hAnsi="Arial" w:cs="Arial"/>
        </w:rPr>
        <w:t>453-225/2016</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A751A" w:rsidRDefault="008A751A" w:rsidP="008A751A">
      <w:pPr>
        <w:pStyle w:val="ListParagraph"/>
        <w:numPr>
          <w:ilvl w:val="0"/>
          <w:numId w:val="12"/>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8A751A" w:rsidRDefault="008A751A" w:rsidP="008A751A">
      <w:pPr>
        <w:pStyle w:val="ListParagraph"/>
        <w:numPr>
          <w:ilvl w:val="0"/>
          <w:numId w:val="12"/>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8A751A" w:rsidRDefault="008A751A" w:rsidP="008A751A">
      <w:pPr>
        <w:pStyle w:val="ListParagraph"/>
        <w:numPr>
          <w:ilvl w:val="0"/>
          <w:numId w:val="12"/>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8A751A" w:rsidRDefault="008A751A" w:rsidP="008A751A">
      <w:pPr>
        <w:pStyle w:val="ListParagraph"/>
        <w:numPr>
          <w:ilvl w:val="0"/>
          <w:numId w:val="12"/>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8A751A" w:rsidRDefault="008A751A" w:rsidP="008A751A">
      <w:pPr>
        <w:pStyle w:val="ListParagraph"/>
        <w:numPr>
          <w:ilvl w:val="0"/>
          <w:numId w:val="12"/>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002458FC">
        <w:rPr>
          <w:rFonts w:ascii="Arial" w:hAnsi="Arial" w:cs="Arial"/>
          <w:color w:val="auto"/>
          <w:lang w:val="sr-Cyrl-CS"/>
        </w:rPr>
        <w:t>му у време објављивања позива није изречена мера забране обављања делатности</w:t>
      </w:r>
      <w:r>
        <w:rPr>
          <w:rFonts w:ascii="Arial" w:hAnsi="Arial" w:cs="Arial"/>
          <w:color w:val="auto"/>
        </w:rPr>
        <w:t>;</w:t>
      </w:r>
    </w:p>
    <w:p w:rsidR="008A751A" w:rsidRDefault="008A751A" w:rsidP="008A751A">
      <w:pPr>
        <w:pStyle w:val="ListParagraph"/>
        <w:numPr>
          <w:ilvl w:val="0"/>
          <w:numId w:val="12"/>
        </w:numPr>
        <w:jc w:val="both"/>
        <w:rPr>
          <w:rFonts w:ascii="Arial" w:hAnsi="Arial" w:cs="Arial"/>
          <w:i/>
          <w:lang w:val="sr-Cyrl-CS"/>
        </w:rPr>
      </w:pPr>
      <w:r>
        <w:rPr>
          <w:rFonts w:ascii="Arial" w:hAnsi="Arial" w:cs="Arial"/>
          <w:iCs/>
        </w:rPr>
        <w:t>Понуђач испуњава додатне услове</w:t>
      </w:r>
      <w:r w:rsidR="005B49BB">
        <w:rPr>
          <w:rFonts w:ascii="Arial" w:hAnsi="Arial" w:cs="Arial"/>
          <w:iCs/>
        </w:rPr>
        <w:t xml:space="preserve"> који су тражени конкурсном документацијом.</w:t>
      </w:r>
    </w:p>
    <w:p w:rsidR="008A751A" w:rsidRDefault="008A751A" w:rsidP="008A751A">
      <w:pPr>
        <w:jc w:val="both"/>
        <w:rPr>
          <w:rFonts w:ascii="Arial" w:hAnsi="Arial" w:cs="Arial"/>
          <w:i/>
          <w:lang w:val="sr-Cyrl-CS"/>
        </w:rPr>
      </w:pPr>
    </w:p>
    <w:p w:rsidR="008A751A" w:rsidRDefault="008A751A" w:rsidP="008A751A">
      <w:pPr>
        <w:jc w:val="both"/>
        <w:rPr>
          <w:rFonts w:ascii="Arial" w:hAnsi="Arial" w:cs="Arial"/>
          <w:i/>
          <w:lang w:val="sr-Cyrl-CS"/>
        </w:rPr>
      </w:pPr>
    </w:p>
    <w:p w:rsidR="008A751A" w:rsidRDefault="008A751A" w:rsidP="008A751A">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8A751A" w:rsidRDefault="008A751A" w:rsidP="008A751A">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8A751A" w:rsidRDefault="008A751A" w:rsidP="008A751A">
      <w:pPr>
        <w:pStyle w:val="BodyText2"/>
        <w:spacing w:line="100" w:lineRule="atLeast"/>
        <w:jc w:val="both"/>
        <w:rPr>
          <w:rFonts w:ascii="Arial" w:hAnsi="Arial" w:cs="Arial"/>
          <w:b/>
          <w:bCs/>
          <w:i/>
          <w:color w:val="auto"/>
        </w:rPr>
      </w:pPr>
    </w:p>
    <w:p w:rsidR="008A751A" w:rsidRDefault="008A751A" w:rsidP="008A751A">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8A751A" w:rsidRDefault="008A751A" w:rsidP="008A751A">
      <w:pPr>
        <w:pStyle w:val="ListParagraph"/>
        <w:ind w:left="0"/>
        <w:jc w:val="both"/>
        <w:rPr>
          <w:rFonts w:ascii="Arial" w:hAnsi="Arial" w:cs="Arial"/>
          <w:bCs/>
          <w:i/>
          <w:iCs/>
          <w:color w:val="FF0000"/>
        </w:rPr>
      </w:pPr>
    </w:p>
    <w:p w:rsidR="008A751A" w:rsidRDefault="008A751A" w:rsidP="008A751A">
      <w:pPr>
        <w:pStyle w:val="ListParagraph"/>
        <w:ind w:left="0"/>
        <w:jc w:val="both"/>
        <w:rPr>
          <w:rFonts w:ascii="Arial" w:hAnsi="Arial" w:cs="Arial"/>
          <w:bCs/>
          <w:i/>
          <w:iCs/>
          <w:color w:val="FF0000"/>
        </w:rPr>
      </w:pPr>
    </w:p>
    <w:p w:rsidR="008A751A" w:rsidRDefault="008A751A" w:rsidP="008A751A">
      <w:pPr>
        <w:pStyle w:val="ListParagraph"/>
        <w:ind w:left="0"/>
        <w:jc w:val="both"/>
        <w:rPr>
          <w:rFonts w:ascii="Arial" w:hAnsi="Arial" w:cs="Arial"/>
          <w:bCs/>
          <w:i/>
          <w:iCs/>
          <w:color w:val="FF0000"/>
        </w:rPr>
      </w:pPr>
    </w:p>
    <w:p w:rsidR="008A751A" w:rsidRDefault="008A751A" w:rsidP="008A751A">
      <w:pPr>
        <w:jc w:val="center"/>
        <w:rPr>
          <w:rFonts w:ascii="Arial" w:hAnsi="Arial" w:cs="Arial"/>
          <w:b/>
          <w:bCs/>
        </w:rPr>
      </w:pPr>
    </w:p>
    <w:p w:rsidR="005B49BB" w:rsidRPr="00900190" w:rsidRDefault="00900190" w:rsidP="008A751A">
      <w:pPr>
        <w:jc w:val="center"/>
        <w:rPr>
          <w:rFonts w:ascii="Arial" w:hAnsi="Arial" w:cs="Arial"/>
          <w:b/>
          <w:bCs/>
        </w:rPr>
      </w:pPr>
      <w:r>
        <w:rPr>
          <w:rFonts w:ascii="Arial" w:hAnsi="Arial" w:cs="Arial"/>
          <w:b/>
          <w:bCs/>
        </w:rPr>
        <w:t>Стр.8</w:t>
      </w:r>
    </w:p>
    <w:p w:rsidR="008A751A" w:rsidRDefault="008A751A" w:rsidP="008A751A">
      <w:pPr>
        <w:jc w:val="center"/>
        <w:rPr>
          <w:rFonts w:ascii="Arial" w:hAnsi="Arial" w:cs="Arial"/>
          <w:b/>
          <w:bCs/>
        </w:rPr>
      </w:pPr>
      <w:r>
        <w:rPr>
          <w:rFonts w:ascii="Arial" w:hAnsi="Arial" w:cs="Arial"/>
          <w:b/>
          <w:bCs/>
        </w:rPr>
        <w:lastRenderedPageBreak/>
        <w:t>ИЗЈАВА ПОДИЗВОЂАЧА</w:t>
      </w:r>
    </w:p>
    <w:p w:rsidR="008A751A" w:rsidRDefault="008A751A" w:rsidP="008A751A">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ЗАКОНА У ПОСТУПКУ ЈАВНЕ</w:t>
      </w:r>
    </w:p>
    <w:p w:rsidR="008A751A" w:rsidRDefault="008A751A" w:rsidP="008A751A">
      <w:pPr>
        <w:jc w:val="center"/>
        <w:rPr>
          <w:rFonts w:ascii="Arial" w:hAnsi="Arial" w:cs="Arial"/>
          <w:b/>
          <w:bCs/>
        </w:rPr>
      </w:pPr>
      <w:r>
        <w:rPr>
          <w:rFonts w:ascii="Arial" w:hAnsi="Arial" w:cs="Arial"/>
          <w:b/>
          <w:bCs/>
        </w:rPr>
        <w:t>НАБАВКЕ МАЛЕ ВРЕДНОСТИ</w:t>
      </w:r>
    </w:p>
    <w:p w:rsidR="008A751A" w:rsidRDefault="008A751A" w:rsidP="008A751A">
      <w:pPr>
        <w:jc w:val="center"/>
        <w:rPr>
          <w:rFonts w:ascii="Arial" w:hAnsi="Arial" w:cs="Arial"/>
          <w:b/>
          <w:bCs/>
        </w:rPr>
      </w:pPr>
    </w:p>
    <w:p w:rsidR="008A751A" w:rsidRDefault="008A751A" w:rsidP="008A751A">
      <w:pPr>
        <w:jc w:val="center"/>
        <w:rPr>
          <w:rFonts w:ascii="Arial" w:hAnsi="Arial" w:cs="Arial"/>
          <w:b/>
          <w:bCs/>
        </w:rPr>
      </w:pPr>
    </w:p>
    <w:p w:rsidR="008A751A" w:rsidRDefault="008A751A" w:rsidP="008A751A">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подизвођача, </w:t>
      </w:r>
      <w:r>
        <w:rPr>
          <w:rFonts w:ascii="Arial" w:hAnsi="Arial" w:cs="Arial"/>
        </w:rPr>
        <w:t>дајем следећу</w:t>
      </w:r>
    </w:p>
    <w:p w:rsidR="008A751A" w:rsidRDefault="008A751A" w:rsidP="008A751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A751A" w:rsidRDefault="008A751A" w:rsidP="008A751A">
      <w:pPr>
        <w:jc w:val="both"/>
        <w:rPr>
          <w:rFonts w:ascii="Arial" w:hAnsi="Arial" w:cs="Arial"/>
        </w:rPr>
      </w:pPr>
    </w:p>
    <w:p w:rsidR="008A751A" w:rsidRDefault="008A751A" w:rsidP="008A751A">
      <w:pPr>
        <w:jc w:val="center"/>
        <w:rPr>
          <w:rFonts w:ascii="Arial" w:hAnsi="Arial" w:cs="Arial"/>
          <w:b/>
        </w:rPr>
      </w:pPr>
      <w:r>
        <w:rPr>
          <w:rFonts w:ascii="Arial" w:hAnsi="Arial" w:cs="Arial"/>
          <w:b/>
        </w:rPr>
        <w:t>И З Ј А В У</w:t>
      </w:r>
    </w:p>
    <w:p w:rsidR="008A751A" w:rsidRDefault="008A751A" w:rsidP="008A751A">
      <w:pPr>
        <w:jc w:val="center"/>
        <w:rPr>
          <w:rFonts w:ascii="Arial" w:hAnsi="Arial" w:cs="Arial"/>
        </w:rPr>
      </w:pPr>
    </w:p>
    <w:p w:rsidR="008A751A" w:rsidRDefault="008A751A" w:rsidP="008A751A">
      <w:pPr>
        <w:jc w:val="both"/>
        <w:rPr>
          <w:rFonts w:ascii="Arial" w:hAnsi="Arial" w:cs="Arial"/>
          <w:iCs/>
          <w:lang w:val="sr-Cyrl-CS"/>
        </w:rPr>
      </w:pPr>
      <w:proofErr w:type="gramStart"/>
      <w:r>
        <w:rPr>
          <w:rFonts w:ascii="Arial" w:hAnsi="Arial" w:cs="Arial"/>
        </w:rPr>
        <w:t>Подизвођач</w:t>
      </w:r>
      <w:r>
        <w:rPr>
          <w:rFonts w:ascii="Arial" w:hAnsi="Arial" w:cs="Arial"/>
          <w:i/>
        </w:rPr>
        <w:t>_____________________________________</w:t>
      </w:r>
      <w:r>
        <w:rPr>
          <w:rFonts w:ascii="Arial" w:hAnsi="Arial" w:cs="Arial"/>
        </w:rPr>
        <w:t>_______</w:t>
      </w:r>
      <w:r>
        <w:rPr>
          <w:rFonts w:ascii="Arial" w:hAnsi="Arial" w:cs="Arial"/>
          <w:i/>
          <w:lang w:val="sr-Cyrl-CS"/>
        </w:rPr>
        <w:t xml:space="preserve"> </w:t>
      </w:r>
      <w:r>
        <w:rPr>
          <w:rFonts w:ascii="Arial" w:hAnsi="Arial" w:cs="Arial"/>
        </w:rPr>
        <w:t>у поступку јавне набавке</w:t>
      </w:r>
      <w:r w:rsidR="005B49BB">
        <w:rPr>
          <w:rFonts w:ascii="Arial" w:hAnsi="Arial" w:cs="Arial"/>
        </w:rPr>
        <w:t xml:space="preserve"> организација путовања за пољопривреднике,</w:t>
      </w:r>
      <w:r>
        <w:rPr>
          <w:rFonts w:ascii="Arial" w:hAnsi="Arial" w:cs="Arial"/>
          <w:i/>
          <w:lang w:val="sr-Cyrl-CS"/>
        </w:rPr>
        <w:t xml:space="preserve"> </w:t>
      </w:r>
      <w:r>
        <w:rPr>
          <w:rFonts w:ascii="Arial" w:hAnsi="Arial" w:cs="Arial"/>
          <w:lang w:val="sr-Cyrl-CS"/>
        </w:rPr>
        <w:t>б</w:t>
      </w:r>
      <w:r>
        <w:rPr>
          <w:rFonts w:ascii="Arial" w:hAnsi="Arial" w:cs="Arial"/>
        </w:rPr>
        <w:t xml:space="preserve">рој </w:t>
      </w:r>
      <w:r w:rsidR="00FC18BB">
        <w:rPr>
          <w:rFonts w:ascii="Arial" w:hAnsi="Arial" w:cs="Arial"/>
        </w:rPr>
        <w:t>453-225/2016</w:t>
      </w:r>
      <w:r>
        <w:rPr>
          <w:rFonts w:ascii="Arial" w:hAnsi="Arial" w:cs="Arial"/>
        </w:rPr>
        <w:t>, испуњава све услове из чл.</w:t>
      </w:r>
      <w:proofErr w:type="gramEnd"/>
      <w:r>
        <w:rPr>
          <w:rFonts w:ascii="Arial" w:hAnsi="Arial" w:cs="Arial"/>
        </w:rPr>
        <w:t xml:space="preserve">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A751A" w:rsidRDefault="008A751A" w:rsidP="008A751A">
      <w:pPr>
        <w:pStyle w:val="ListParagraph"/>
        <w:numPr>
          <w:ilvl w:val="0"/>
          <w:numId w:val="14"/>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8A751A" w:rsidRDefault="008A751A" w:rsidP="008A751A">
      <w:pPr>
        <w:pStyle w:val="ListParagraph"/>
        <w:numPr>
          <w:ilvl w:val="0"/>
          <w:numId w:val="14"/>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8A751A" w:rsidRDefault="008A751A" w:rsidP="008A751A">
      <w:pPr>
        <w:pStyle w:val="ListParagraph"/>
        <w:numPr>
          <w:ilvl w:val="0"/>
          <w:numId w:val="14"/>
        </w:numPr>
        <w:jc w:val="both"/>
        <w:rPr>
          <w:rFonts w:ascii="Arial" w:hAnsi="Arial" w:cs="Arial"/>
          <w:bCs/>
          <w:iCs/>
          <w:lang w:val="sr-Cyrl-CS"/>
        </w:rPr>
      </w:pPr>
      <w:r>
        <w:rPr>
          <w:rFonts w:ascii="Arial" w:hAnsi="Arial" w:cs="Arial"/>
          <w:bCs/>
          <w:iCs/>
          <w:lang w:val="sr-Cyrl-CS"/>
        </w:rPr>
        <w:t>П</w:t>
      </w:r>
      <w:r>
        <w:rPr>
          <w:rFonts w:ascii="Arial" w:hAnsi="Arial" w:cs="Arial"/>
          <w:lang w:val="sr-Cyrl-CS"/>
        </w:rPr>
        <w:t>одизвођачу</w:t>
      </w:r>
      <w:r>
        <w:rPr>
          <w:rFonts w:ascii="Arial" w:hAnsi="Arial" w:cs="Arial"/>
          <w:bCs/>
          <w:iCs/>
          <w:lang w:val="sr-Cyrl-CS"/>
        </w:rPr>
        <w:t xml:space="preserve">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8A751A" w:rsidRDefault="008A751A" w:rsidP="008A751A">
      <w:pPr>
        <w:pStyle w:val="ListParagraph"/>
        <w:numPr>
          <w:ilvl w:val="0"/>
          <w:numId w:val="14"/>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8A751A" w:rsidRDefault="008A751A" w:rsidP="008A751A">
      <w:pPr>
        <w:jc w:val="both"/>
        <w:rPr>
          <w:rFonts w:ascii="Arial" w:hAnsi="Arial" w:cs="Arial"/>
          <w:i/>
          <w:lang w:val="sr-Cyrl-CS"/>
        </w:rPr>
      </w:pPr>
    </w:p>
    <w:p w:rsidR="008A751A" w:rsidRDefault="008A751A" w:rsidP="008A751A">
      <w:pPr>
        <w:jc w:val="both"/>
        <w:rPr>
          <w:rFonts w:ascii="Arial" w:hAnsi="Arial" w:cs="Arial"/>
          <w:i/>
          <w:lang w:val="sr-Cyrl-CS"/>
        </w:rPr>
      </w:pPr>
    </w:p>
    <w:p w:rsidR="008A751A" w:rsidRDefault="008A751A" w:rsidP="008A751A">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8A751A" w:rsidRDefault="008A751A" w:rsidP="008A751A">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8A751A" w:rsidRDefault="008A751A" w:rsidP="008A751A">
      <w:pPr>
        <w:pStyle w:val="BodyText2"/>
        <w:spacing w:line="100" w:lineRule="atLeast"/>
        <w:jc w:val="both"/>
        <w:rPr>
          <w:rFonts w:ascii="Arial" w:hAnsi="Arial" w:cs="Arial"/>
          <w:b/>
          <w:bCs/>
          <w:i/>
          <w:color w:val="auto"/>
        </w:rPr>
      </w:pPr>
    </w:p>
    <w:p w:rsidR="008A751A" w:rsidRDefault="008A751A" w:rsidP="008A751A">
      <w:pPr>
        <w:pStyle w:val="ListParagraph"/>
        <w:ind w:left="0"/>
        <w:jc w:val="both"/>
        <w:rPr>
          <w:rFonts w:ascii="Arial" w:hAnsi="Arial" w:cs="Arial"/>
          <w:bCs/>
          <w:i/>
          <w:iCs/>
          <w:color w:val="auto"/>
          <w:lang w:val="sr-Cyrl-CS"/>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и оверена печатом. </w:t>
      </w:r>
    </w:p>
    <w:p w:rsidR="008A751A" w:rsidRDefault="008A751A" w:rsidP="008A751A">
      <w:pPr>
        <w:pStyle w:val="BodyText2"/>
        <w:spacing w:line="100" w:lineRule="atLeast"/>
        <w:jc w:val="both"/>
        <w:rPr>
          <w:rFonts w:ascii="Arial" w:hAnsi="Arial" w:cs="Arial"/>
          <w:b/>
          <w:bCs/>
          <w:i/>
          <w:color w:val="auto"/>
        </w:rPr>
      </w:pPr>
    </w:p>
    <w:p w:rsidR="008A751A" w:rsidRDefault="008A751A" w:rsidP="008A751A">
      <w:pPr>
        <w:pStyle w:val="BodyText2"/>
        <w:spacing w:line="100" w:lineRule="atLeast"/>
        <w:jc w:val="both"/>
        <w:rPr>
          <w:rFonts w:ascii="Arial" w:hAnsi="Arial" w:cs="Arial"/>
          <w:b/>
          <w:bCs/>
          <w:i/>
          <w:color w:val="auto"/>
        </w:rPr>
      </w:pPr>
    </w:p>
    <w:p w:rsidR="008A751A" w:rsidRDefault="008A751A" w:rsidP="008A751A">
      <w:pPr>
        <w:pStyle w:val="BodyText2"/>
        <w:spacing w:line="100" w:lineRule="atLeast"/>
        <w:jc w:val="both"/>
        <w:rPr>
          <w:rFonts w:ascii="Arial" w:hAnsi="Arial" w:cs="Arial"/>
          <w:b/>
          <w:bCs/>
          <w:i/>
          <w:color w:val="auto"/>
        </w:rPr>
      </w:pPr>
    </w:p>
    <w:p w:rsidR="008A751A" w:rsidRDefault="008A751A" w:rsidP="008A751A">
      <w:pPr>
        <w:pStyle w:val="BodyText2"/>
        <w:spacing w:line="100" w:lineRule="atLeast"/>
        <w:jc w:val="both"/>
        <w:rPr>
          <w:rFonts w:ascii="Arial" w:hAnsi="Arial" w:cs="Arial"/>
          <w:b/>
          <w:bCs/>
          <w:i/>
          <w:color w:val="auto"/>
        </w:rPr>
      </w:pPr>
    </w:p>
    <w:p w:rsidR="008A751A" w:rsidRDefault="008A751A" w:rsidP="008A751A">
      <w:pPr>
        <w:pStyle w:val="BodyText2"/>
        <w:spacing w:line="100" w:lineRule="atLeast"/>
        <w:jc w:val="both"/>
        <w:rPr>
          <w:rFonts w:ascii="Arial" w:hAnsi="Arial" w:cs="Arial"/>
          <w:b/>
          <w:bCs/>
          <w:i/>
          <w:color w:val="auto"/>
          <w:lang w:val="ru-RU"/>
        </w:rPr>
      </w:pPr>
    </w:p>
    <w:p w:rsidR="008A751A" w:rsidRDefault="008A751A" w:rsidP="008A751A">
      <w:pPr>
        <w:pStyle w:val="BodyText2"/>
        <w:spacing w:line="100" w:lineRule="atLeast"/>
        <w:jc w:val="both"/>
        <w:rPr>
          <w:rFonts w:ascii="Arial" w:hAnsi="Arial" w:cs="Arial"/>
          <w:b/>
          <w:bCs/>
          <w:i/>
          <w:color w:val="auto"/>
          <w:lang w:val="ru-RU"/>
        </w:rPr>
      </w:pPr>
    </w:p>
    <w:p w:rsidR="008A751A" w:rsidRDefault="008A751A" w:rsidP="008A751A">
      <w:pPr>
        <w:pStyle w:val="BodyText2"/>
        <w:spacing w:line="100" w:lineRule="atLeast"/>
        <w:jc w:val="both"/>
        <w:rPr>
          <w:rFonts w:ascii="Arial" w:hAnsi="Arial" w:cs="Arial"/>
          <w:b/>
          <w:bCs/>
          <w:i/>
          <w:color w:val="auto"/>
          <w:lang w:val="ru-RU"/>
        </w:rPr>
      </w:pPr>
    </w:p>
    <w:p w:rsidR="008A751A" w:rsidRDefault="008A751A" w:rsidP="008A751A">
      <w:pPr>
        <w:pStyle w:val="BodyText2"/>
        <w:spacing w:line="100" w:lineRule="atLeast"/>
        <w:jc w:val="both"/>
        <w:rPr>
          <w:rFonts w:ascii="Arial" w:hAnsi="Arial" w:cs="Arial"/>
          <w:b/>
          <w:bCs/>
          <w:i/>
          <w:color w:val="auto"/>
          <w:lang w:val="ru-RU"/>
        </w:rPr>
      </w:pPr>
    </w:p>
    <w:p w:rsidR="008A751A" w:rsidRDefault="008A751A" w:rsidP="008A751A">
      <w:pPr>
        <w:pStyle w:val="BodyText2"/>
        <w:spacing w:line="100" w:lineRule="atLeast"/>
        <w:jc w:val="both"/>
        <w:rPr>
          <w:rFonts w:ascii="Arial" w:hAnsi="Arial" w:cs="Arial"/>
          <w:b/>
          <w:bCs/>
          <w:i/>
          <w:color w:val="auto"/>
        </w:rPr>
      </w:pPr>
    </w:p>
    <w:p w:rsidR="008A751A" w:rsidRDefault="008A751A" w:rsidP="008A751A">
      <w:pPr>
        <w:pStyle w:val="BodyText2"/>
        <w:spacing w:line="100" w:lineRule="atLeast"/>
        <w:jc w:val="both"/>
        <w:rPr>
          <w:rFonts w:ascii="Arial" w:hAnsi="Arial" w:cs="Arial"/>
          <w:b/>
          <w:bCs/>
          <w:i/>
          <w:color w:val="auto"/>
        </w:rPr>
      </w:pPr>
    </w:p>
    <w:p w:rsidR="002628BE" w:rsidRPr="00900190" w:rsidRDefault="00900190" w:rsidP="008A751A">
      <w:pPr>
        <w:pStyle w:val="BodyText2"/>
        <w:spacing w:line="100" w:lineRule="atLeast"/>
        <w:jc w:val="both"/>
        <w:rPr>
          <w:rFonts w:ascii="Arial" w:hAnsi="Arial" w:cs="Arial"/>
          <w:b/>
          <w:bCs/>
          <w:i/>
          <w:color w:val="auto"/>
        </w:rPr>
      </w:pPr>
      <w:r>
        <w:rPr>
          <w:rFonts w:ascii="Arial" w:hAnsi="Arial" w:cs="Arial"/>
          <w:b/>
          <w:bCs/>
          <w:i/>
          <w:color w:val="auto"/>
        </w:rPr>
        <w:t>Стр.9</w:t>
      </w:r>
    </w:p>
    <w:p w:rsidR="002628BE" w:rsidRDefault="002628BE" w:rsidP="008A751A">
      <w:pPr>
        <w:pStyle w:val="BodyText2"/>
        <w:spacing w:line="100" w:lineRule="atLeast"/>
        <w:jc w:val="both"/>
        <w:rPr>
          <w:rFonts w:ascii="Arial" w:hAnsi="Arial" w:cs="Arial"/>
          <w:b/>
          <w:bCs/>
          <w:i/>
          <w:color w:val="auto"/>
        </w:rPr>
      </w:pPr>
    </w:p>
    <w:p w:rsidR="008A751A" w:rsidRDefault="008A751A" w:rsidP="008A751A">
      <w:pPr>
        <w:shd w:val="clear" w:color="auto" w:fill="C6D9F1"/>
        <w:jc w:val="center"/>
        <w:rPr>
          <w:rFonts w:ascii="Arial" w:hAnsi="Arial" w:cs="Arial"/>
          <w:b/>
          <w:bCs/>
          <w:i/>
          <w:iCs/>
          <w:sz w:val="28"/>
          <w:szCs w:val="28"/>
        </w:rPr>
      </w:pPr>
      <w:r>
        <w:rPr>
          <w:rFonts w:ascii="Arial" w:hAnsi="Arial" w:cs="Arial"/>
          <w:b/>
          <w:bCs/>
          <w:i/>
          <w:iCs/>
          <w:sz w:val="28"/>
          <w:szCs w:val="28"/>
        </w:rPr>
        <w:t>VI УПУТСТВО ПОНУЂАЧИМА КАКО ДА САЧИНЕ ПОНУДУ</w:t>
      </w:r>
    </w:p>
    <w:p w:rsidR="008A751A" w:rsidRDefault="008A751A" w:rsidP="008A751A">
      <w:pPr>
        <w:shd w:val="clear" w:color="auto" w:fill="C6D9F1"/>
        <w:jc w:val="center"/>
        <w:rPr>
          <w:rFonts w:ascii="Arial" w:hAnsi="Arial" w:cs="Arial"/>
          <w:b/>
          <w:bCs/>
          <w:i/>
          <w:iCs/>
          <w:sz w:val="28"/>
          <w:szCs w:val="28"/>
        </w:rPr>
      </w:pPr>
    </w:p>
    <w:p w:rsidR="008A751A" w:rsidRDefault="008A751A" w:rsidP="008A751A">
      <w:pPr>
        <w:jc w:val="both"/>
        <w:rPr>
          <w:rFonts w:ascii="Arial" w:hAnsi="Arial" w:cs="Arial"/>
          <w:b/>
          <w:bCs/>
          <w:i/>
          <w:iCs/>
          <w:sz w:val="28"/>
          <w:szCs w:val="28"/>
        </w:rPr>
      </w:pPr>
    </w:p>
    <w:p w:rsidR="008A751A" w:rsidRDefault="008A751A" w:rsidP="008A751A">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8A751A" w:rsidRDefault="008A751A" w:rsidP="008A751A">
      <w:pPr>
        <w:jc w:val="both"/>
        <w:rPr>
          <w:rFonts w:ascii="Arial" w:hAnsi="Arial" w:cs="Arial"/>
          <w:b/>
          <w:bCs/>
          <w:i/>
          <w:iCs/>
        </w:rPr>
      </w:pPr>
    </w:p>
    <w:p w:rsidR="008A751A" w:rsidRDefault="008A751A" w:rsidP="008A751A">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8A751A" w:rsidRDefault="008A751A" w:rsidP="008A751A">
      <w:pPr>
        <w:jc w:val="both"/>
        <w:rPr>
          <w:rFonts w:ascii="Arial" w:hAnsi="Arial" w:cs="Arial"/>
          <w:b/>
          <w:bCs/>
          <w:i/>
          <w:iCs/>
        </w:rPr>
      </w:pPr>
    </w:p>
    <w:p w:rsidR="008A751A" w:rsidRDefault="008A751A" w:rsidP="008A751A">
      <w:pPr>
        <w:jc w:val="both"/>
      </w:pPr>
    </w:p>
    <w:p w:rsidR="008A751A" w:rsidRDefault="008A751A" w:rsidP="008A751A">
      <w:pPr>
        <w:jc w:val="both"/>
        <w:rPr>
          <w:rFonts w:ascii="Arial" w:eastAsia="TimesNewRomanPSMT" w:hAnsi="Arial" w:cs="Arial"/>
          <w:bCs/>
        </w:rPr>
      </w:pPr>
      <w:r>
        <w:rPr>
          <w:rFonts w:ascii="Arial" w:hAnsi="Arial" w:cs="Arial"/>
          <w:b/>
          <w:bCs/>
          <w:i/>
          <w:iCs/>
        </w:rPr>
        <w:t>2. НАЧИН НА КОЈИ ПОНУДА МОРА ДА БУДЕ САЧИЊЕНА</w:t>
      </w:r>
    </w:p>
    <w:p w:rsidR="008A751A" w:rsidRDefault="008A751A" w:rsidP="008A751A">
      <w:pPr>
        <w:jc w:val="both"/>
        <w:rPr>
          <w:rFonts w:ascii="Arial" w:eastAsia="TimesNewRomanPSMT" w:hAnsi="Arial" w:cs="Arial"/>
          <w:bCs/>
        </w:rPr>
      </w:pPr>
    </w:p>
    <w:p w:rsidR="008A751A" w:rsidRDefault="008A751A" w:rsidP="008A751A">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8A751A" w:rsidRDefault="008A751A" w:rsidP="008A751A">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8A751A" w:rsidRDefault="008A751A" w:rsidP="008A751A">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8A751A" w:rsidRPr="00A82D2C" w:rsidRDefault="008A751A" w:rsidP="008A751A">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033E74">
        <w:rPr>
          <w:rFonts w:ascii="Arial" w:eastAsia="TimesNewRomanPSMT" w:hAnsi="Arial" w:cs="Arial"/>
          <w:bCs/>
        </w:rPr>
        <w:t>Општина Љиг, Карађорђева бр.7, 14240 Љиг</w:t>
      </w:r>
      <w:r>
        <w:rPr>
          <w:rFonts w:ascii="Arial" w:hAnsi="Arial" w:cs="Arial"/>
          <w:i/>
          <w:iCs/>
        </w:rPr>
        <w:t xml:space="preserve">, </w:t>
      </w:r>
      <w:r>
        <w:rPr>
          <w:rFonts w:ascii="Arial" w:eastAsia="TimesNewRomanPSMT" w:hAnsi="Arial" w:cs="Arial"/>
          <w:bCs/>
        </w:rPr>
        <w:t>са назнаком</w:t>
      </w:r>
      <w:proofErr w:type="gramStart"/>
      <w:r>
        <w:rPr>
          <w:rFonts w:ascii="Arial" w:eastAsia="TimesNewRomanPSMT" w:hAnsi="Arial" w:cs="Arial"/>
          <w:bCs/>
        </w:rPr>
        <w:t xml:space="preserve">: </w:t>
      </w:r>
      <w:r>
        <w:rPr>
          <w:rFonts w:ascii="Arial" w:eastAsia="TimesNewRomanPS-BoldMT" w:hAnsi="Arial" w:cs="Arial"/>
          <w:b/>
          <w:bCs/>
        </w:rPr>
        <w:t>,,</w:t>
      </w:r>
      <w:proofErr w:type="gramEnd"/>
      <w:r>
        <w:rPr>
          <w:rFonts w:ascii="Arial" w:eastAsia="TimesNewRomanPS-BoldMT" w:hAnsi="Arial" w:cs="Arial"/>
          <w:b/>
          <w:bCs/>
        </w:rPr>
        <w:t>Понуда за јавну набавку</w:t>
      </w:r>
      <w:r>
        <w:rPr>
          <w:rFonts w:ascii="Arial" w:hAnsi="Arial" w:cs="Arial"/>
        </w:rPr>
        <w:t xml:space="preserve"> </w:t>
      </w:r>
      <w:r w:rsidR="00033E74">
        <w:rPr>
          <w:rFonts w:ascii="Arial" w:hAnsi="Arial" w:cs="Arial"/>
        </w:rPr>
        <w:t>(услуге)-организација путовања за пољопривреднике</w:t>
      </w:r>
      <w:r>
        <w:rPr>
          <w:rFonts w:ascii="Arial" w:eastAsia="TimesNewRomanPS-BoldMT" w:hAnsi="Arial" w:cs="Arial"/>
          <w:b/>
          <w:bCs/>
          <w:color w:val="002060"/>
        </w:rPr>
        <w:t xml:space="preserve"> </w:t>
      </w:r>
      <w:r w:rsidR="00FC18BB">
        <w:rPr>
          <w:rFonts w:ascii="Arial" w:eastAsia="TimesNewRomanPS-BoldMT" w:hAnsi="Arial" w:cs="Arial"/>
          <w:b/>
          <w:bCs/>
        </w:rPr>
        <w:t>ЈН бр 453-225/2016</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color w:val="FF0000"/>
        </w:rPr>
        <w:t xml:space="preserve"> </w:t>
      </w:r>
      <w:r>
        <w:rPr>
          <w:rFonts w:ascii="Arial" w:hAnsi="Arial" w:cs="Arial"/>
          <w:color w:val="auto"/>
        </w:rPr>
        <w:t>Понуда се сматра благовременом уколико је примљена од стране наручиоц</w:t>
      </w:r>
      <w:r w:rsidR="00FC18BB">
        <w:rPr>
          <w:rFonts w:ascii="Arial" w:hAnsi="Arial" w:cs="Arial"/>
          <w:color w:val="auto"/>
        </w:rPr>
        <w:t>а до 09.09.2016</w:t>
      </w:r>
      <w:r>
        <w:rPr>
          <w:rFonts w:ascii="Arial" w:hAnsi="Arial" w:cs="Arial"/>
          <w:color w:val="auto"/>
        </w:rPr>
        <w:t xml:space="preserve"> </w:t>
      </w:r>
      <w:r w:rsidR="00A82D2C">
        <w:rPr>
          <w:rFonts w:ascii="Arial" w:hAnsi="Arial" w:cs="Arial"/>
          <w:i/>
          <w:iCs/>
          <w:color w:val="auto"/>
        </w:rPr>
        <w:t>године</w:t>
      </w:r>
      <w:r>
        <w:rPr>
          <w:rFonts w:ascii="Arial" w:hAnsi="Arial" w:cs="Arial"/>
          <w:i/>
          <w:iCs/>
          <w:color w:val="auto"/>
        </w:rPr>
        <w:t xml:space="preserve"> </w:t>
      </w:r>
      <w:r w:rsidR="00A82D2C">
        <w:rPr>
          <w:rFonts w:ascii="Arial" w:hAnsi="Arial" w:cs="Arial"/>
          <w:color w:val="auto"/>
        </w:rPr>
        <w:t>до 10</w:t>
      </w:r>
      <w:proofErr w:type="gramStart"/>
      <w:r w:rsidR="00A82D2C">
        <w:rPr>
          <w:rFonts w:ascii="Arial" w:hAnsi="Arial" w:cs="Arial"/>
          <w:color w:val="auto"/>
        </w:rPr>
        <w:t>,00</w:t>
      </w:r>
      <w:proofErr w:type="gramEnd"/>
      <w:r>
        <w:rPr>
          <w:rFonts w:ascii="Arial" w:hAnsi="Arial" w:cs="Arial"/>
          <w:color w:val="auto"/>
        </w:rPr>
        <w:t xml:space="preserve"> часова</w:t>
      </w:r>
      <w:r w:rsidR="00A82D2C">
        <w:rPr>
          <w:rFonts w:ascii="Arial" w:hAnsi="Arial" w:cs="Arial"/>
          <w:color w:val="auto"/>
        </w:rPr>
        <w:t>.</w:t>
      </w:r>
    </w:p>
    <w:p w:rsidR="008A751A" w:rsidRDefault="008A751A" w:rsidP="008A751A">
      <w:pPr>
        <w:autoSpaceDE w:val="0"/>
        <w:autoSpaceDN w:val="0"/>
        <w:adjustRightInd w:val="0"/>
        <w:spacing w:line="240" w:lineRule="auto"/>
        <w:jc w:val="both"/>
        <w:rPr>
          <w:rFonts w:ascii="Arial" w:hAnsi="Arial" w:cs="Arial"/>
          <w:color w:val="FF0000"/>
        </w:rPr>
      </w:pPr>
      <w:r>
        <w:rPr>
          <w:rFonts w:ascii="Arial" w:eastAsia="TimesNewRomanPS-BoldMT" w:hAnsi="Arial" w:cs="Arial"/>
          <w:b/>
          <w:bCs/>
          <w:color w:val="FF0000"/>
        </w:rPr>
        <w:t xml:space="preserve"> </w:t>
      </w:r>
      <w:r>
        <w:rPr>
          <w:rFonts w:ascii="Arial" w:hAnsi="Arial" w:cs="Arial"/>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A751A" w:rsidTr="008A751A">
        <w:tc>
          <w:tcPr>
            <w:tcW w:w="9242" w:type="dxa"/>
            <w:tcBorders>
              <w:top w:val="single" w:sz="4" w:space="0" w:color="auto"/>
              <w:left w:val="single" w:sz="4" w:space="0" w:color="auto"/>
              <w:bottom w:val="single" w:sz="4" w:space="0" w:color="auto"/>
              <w:right w:val="single" w:sz="4" w:space="0" w:color="auto"/>
            </w:tcBorders>
            <w:hideMark/>
          </w:tcPr>
          <w:p w:rsidR="008A751A" w:rsidRDefault="008A751A">
            <w:pPr>
              <w:autoSpaceDE w:val="0"/>
              <w:autoSpaceDN w:val="0"/>
              <w:adjustRightInd w:val="0"/>
              <w:spacing w:line="240" w:lineRule="auto"/>
              <w:jc w:val="both"/>
              <w:rPr>
                <w:rFonts w:ascii="Arial" w:hAnsi="Arial" w:cs="Arial"/>
                <w:b/>
                <w:bCs/>
                <w:i/>
                <w:iCs/>
                <w:color w:val="FF0000"/>
              </w:rPr>
            </w:pPr>
          </w:p>
        </w:tc>
      </w:tr>
    </w:tbl>
    <w:p w:rsidR="008A751A" w:rsidRDefault="008A751A" w:rsidP="008A751A">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color w:val="auto"/>
        </w:rPr>
        <w:t xml:space="preserve"> </w:t>
      </w:r>
      <w:proofErr w:type="gramStart"/>
      <w:r>
        <w:rPr>
          <w:rFonts w:ascii="Arial" w:hAnsi="Arial" w:cs="Arial"/>
          <w:color w:val="auto"/>
        </w:rPr>
        <w:t xml:space="preserve">Уколико је понуда достављена непосредно </w:t>
      </w:r>
      <w:r>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Pr>
          <w:rFonts w:ascii="Arial" w:hAnsi="Arial" w:cs="Arial"/>
          <w:color w:val="auto"/>
        </w:rPr>
        <w:t>лац ће понуђачу предати потврду пријема понуде.</w:t>
      </w:r>
      <w:proofErr w:type="gramEnd"/>
      <w:r>
        <w:rPr>
          <w:rFonts w:ascii="Arial" w:hAnsi="Arial" w:cs="Arial"/>
          <w:color w:val="auto"/>
        </w:rPr>
        <w:t xml:space="preserve"> </w:t>
      </w:r>
      <w:proofErr w:type="gramStart"/>
      <w:r>
        <w:rPr>
          <w:rFonts w:ascii="Arial" w:hAnsi="Arial" w:cs="Arial"/>
          <w:color w:val="auto"/>
        </w:rPr>
        <w:t>У потврди о пријему наручилац ће навести датум и сат пријема понуде.</w:t>
      </w:r>
      <w:proofErr w:type="gramEnd"/>
      <w:r>
        <w:rPr>
          <w:rFonts w:ascii="Arial" w:hAnsi="Arial" w:cs="Arial"/>
          <w:color w:val="auto"/>
        </w:rPr>
        <w:t xml:space="preserve"> </w:t>
      </w:r>
    </w:p>
    <w:p w:rsidR="008A751A" w:rsidRDefault="008A751A" w:rsidP="008A751A">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A751A" w:rsidRDefault="008A751A" w:rsidP="008A751A">
      <w:pPr>
        <w:jc w:val="both"/>
        <w:rPr>
          <w:rFonts w:ascii="Arial" w:eastAsia="TimesNewRomanPSMT" w:hAnsi="Arial" w:cs="Arial"/>
          <w:bCs/>
        </w:rPr>
      </w:pPr>
      <w:r>
        <w:rPr>
          <w:rFonts w:ascii="Arial" w:hAnsi="Arial" w:cs="Arial"/>
          <w:b/>
        </w:rPr>
        <w:t xml:space="preserve">  </w:t>
      </w:r>
    </w:p>
    <w:p w:rsidR="008A751A" w:rsidRDefault="008A751A" w:rsidP="008A751A">
      <w:pPr>
        <w:jc w:val="both"/>
        <w:rPr>
          <w:rFonts w:ascii="Arial" w:eastAsia="TimesNewRomanPSMT" w:hAnsi="Arial" w:cs="Arial"/>
          <w:bCs/>
        </w:rPr>
      </w:pPr>
      <w:r>
        <w:rPr>
          <w:rFonts w:ascii="Arial" w:eastAsia="TimesNewRomanPSMT" w:hAnsi="Arial" w:cs="Arial"/>
          <w:bCs/>
        </w:rPr>
        <w:t>Понуда мора да садржи:</w:t>
      </w:r>
    </w:p>
    <w:p w:rsidR="008A751A" w:rsidRDefault="00033E74" w:rsidP="008A751A">
      <w:pPr>
        <w:pStyle w:val="ListParagraph"/>
        <w:numPr>
          <w:ilvl w:val="0"/>
          <w:numId w:val="16"/>
        </w:numPr>
        <w:jc w:val="both"/>
        <w:rPr>
          <w:rFonts w:ascii="Arial" w:hAnsi="Arial" w:cs="Arial"/>
          <w:bCs/>
          <w:i/>
          <w:iCs/>
        </w:rPr>
      </w:pPr>
      <w:r>
        <w:rPr>
          <w:rFonts w:ascii="Arial" w:eastAsia="TimesNewRomanPSMT" w:hAnsi="Arial" w:cs="Arial"/>
          <w:bCs/>
        </w:rPr>
        <w:t>Изјаву о испуњавању услова</w:t>
      </w:r>
    </w:p>
    <w:p w:rsidR="008A751A" w:rsidRDefault="00033E74" w:rsidP="008A751A">
      <w:pPr>
        <w:pStyle w:val="ListParagraph"/>
        <w:numPr>
          <w:ilvl w:val="0"/>
          <w:numId w:val="16"/>
        </w:numPr>
        <w:jc w:val="both"/>
        <w:rPr>
          <w:rFonts w:ascii="Arial" w:hAnsi="Arial" w:cs="Arial"/>
          <w:b/>
          <w:bCs/>
          <w:i/>
          <w:iCs/>
        </w:rPr>
      </w:pPr>
      <w:r>
        <w:rPr>
          <w:rFonts w:ascii="Arial" w:hAnsi="Arial" w:cs="Arial"/>
          <w:bCs/>
          <w:i/>
          <w:iCs/>
        </w:rPr>
        <w:t>Попуњен образац понуде са ценама</w:t>
      </w:r>
    </w:p>
    <w:p w:rsidR="008A751A" w:rsidRPr="00054C64" w:rsidRDefault="00054C64" w:rsidP="00033E74">
      <w:pPr>
        <w:ind w:left="360"/>
        <w:jc w:val="both"/>
        <w:rPr>
          <w:rFonts w:ascii="Arial" w:hAnsi="Arial" w:cs="Arial"/>
          <w:b/>
          <w:bCs/>
          <w:i/>
          <w:iCs/>
        </w:rPr>
      </w:pPr>
      <w:r>
        <w:rPr>
          <w:rFonts w:ascii="Arial" w:hAnsi="Arial" w:cs="Arial"/>
          <w:b/>
          <w:bCs/>
          <w:i/>
          <w:iCs/>
        </w:rPr>
        <w:t xml:space="preserve"> Важећу дозволу за обављање делатности</w:t>
      </w:r>
    </w:p>
    <w:p w:rsidR="008A751A" w:rsidRDefault="008A751A" w:rsidP="008A751A">
      <w:pPr>
        <w:pStyle w:val="ListParagraph"/>
        <w:jc w:val="both"/>
        <w:rPr>
          <w:rFonts w:ascii="Arial" w:hAnsi="Arial" w:cs="Arial"/>
          <w:b/>
          <w:bCs/>
          <w:i/>
          <w:iCs/>
        </w:rPr>
      </w:pPr>
    </w:p>
    <w:p w:rsidR="008A751A" w:rsidRDefault="008A751A" w:rsidP="008A751A">
      <w:pPr>
        <w:jc w:val="both"/>
        <w:rPr>
          <w:rFonts w:ascii="Arial" w:hAnsi="Arial" w:cs="Arial"/>
          <w:b/>
          <w:i/>
          <w:iCs/>
        </w:rPr>
      </w:pPr>
    </w:p>
    <w:p w:rsidR="008A751A" w:rsidRDefault="008A751A" w:rsidP="008A751A">
      <w:pPr>
        <w:jc w:val="both"/>
      </w:pPr>
      <w:r>
        <w:rPr>
          <w:rFonts w:ascii="Arial" w:hAnsi="Arial" w:cs="Arial"/>
          <w:b/>
          <w:i/>
          <w:iCs/>
        </w:rPr>
        <w:t>3.</w:t>
      </w:r>
      <w:r>
        <w:rPr>
          <w:rFonts w:ascii="Arial" w:hAnsi="Arial" w:cs="Arial"/>
          <w:b/>
          <w:bCs/>
          <w:i/>
          <w:iCs/>
        </w:rPr>
        <w:t xml:space="preserve"> ПАРТИЈЕ</w:t>
      </w:r>
    </w:p>
    <w:p w:rsidR="008A751A" w:rsidRDefault="008A751A" w:rsidP="008A751A">
      <w:pPr>
        <w:jc w:val="both"/>
      </w:pPr>
    </w:p>
    <w:p w:rsidR="008A751A" w:rsidRPr="002628BE" w:rsidRDefault="002628BE" w:rsidP="008A751A">
      <w:pPr>
        <w:jc w:val="both"/>
      </w:pPr>
      <w:r>
        <w:t>Набавка није обликована по партијама</w:t>
      </w:r>
    </w:p>
    <w:p w:rsidR="008A751A" w:rsidRDefault="008A751A" w:rsidP="008A751A">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8A751A" w:rsidRDefault="008A751A" w:rsidP="008A751A">
      <w:pPr>
        <w:jc w:val="both"/>
        <w:rPr>
          <w:rFonts w:ascii="Arial" w:hAnsi="Arial" w:cs="Arial"/>
          <w:bCs/>
          <w:iCs/>
        </w:rPr>
      </w:pPr>
    </w:p>
    <w:p w:rsidR="008A751A" w:rsidRDefault="008A751A" w:rsidP="008A751A">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8A751A" w:rsidRDefault="008A751A" w:rsidP="008A751A">
      <w:pPr>
        <w:jc w:val="both"/>
        <w:rPr>
          <w:rFonts w:ascii="Arial" w:hAnsi="Arial" w:cs="Arial"/>
          <w:b/>
          <w:bCs/>
          <w:i/>
          <w:iCs/>
        </w:rPr>
      </w:pPr>
    </w:p>
    <w:p w:rsidR="00FC18BB" w:rsidRDefault="00FC18BB" w:rsidP="008A751A">
      <w:pPr>
        <w:jc w:val="both"/>
        <w:rPr>
          <w:rFonts w:ascii="Arial" w:hAnsi="Arial" w:cs="Arial"/>
          <w:b/>
          <w:bCs/>
          <w:i/>
          <w:iCs/>
        </w:rPr>
      </w:pPr>
    </w:p>
    <w:p w:rsidR="00FC18BB" w:rsidRPr="00FC18BB" w:rsidRDefault="00FC18BB" w:rsidP="008A751A">
      <w:pPr>
        <w:jc w:val="both"/>
        <w:rPr>
          <w:rFonts w:ascii="Arial" w:hAnsi="Arial" w:cs="Arial"/>
          <w:b/>
          <w:bCs/>
          <w:i/>
          <w:iCs/>
        </w:rPr>
      </w:pPr>
    </w:p>
    <w:p w:rsidR="008A751A" w:rsidRPr="00900190" w:rsidRDefault="00900190" w:rsidP="008A751A">
      <w:pPr>
        <w:jc w:val="both"/>
      </w:pPr>
      <w:r>
        <w:t>Стр.10</w:t>
      </w:r>
    </w:p>
    <w:p w:rsidR="008A751A" w:rsidRDefault="008A751A" w:rsidP="008A751A">
      <w:pPr>
        <w:jc w:val="both"/>
      </w:pPr>
      <w:r>
        <w:rPr>
          <w:rFonts w:ascii="Arial" w:hAnsi="Arial" w:cs="Arial"/>
          <w:b/>
          <w:bCs/>
          <w:i/>
          <w:iCs/>
        </w:rPr>
        <w:lastRenderedPageBreak/>
        <w:t xml:space="preserve">5. </w:t>
      </w:r>
      <w:r>
        <w:rPr>
          <w:rFonts w:ascii="Arial" w:hAnsi="Arial" w:cs="Arial"/>
          <w:b/>
          <w:i/>
          <w:iCs/>
        </w:rPr>
        <w:t>НАЧИН ИЗМЕНЕ, ДОПУНЕ И ОПОЗИВА ПОНУДЕ</w:t>
      </w:r>
    </w:p>
    <w:p w:rsidR="008A751A" w:rsidRDefault="008A751A" w:rsidP="008A751A">
      <w:pPr>
        <w:jc w:val="both"/>
      </w:pPr>
    </w:p>
    <w:p w:rsidR="008A751A" w:rsidRDefault="008A751A" w:rsidP="008A751A">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8A751A" w:rsidRDefault="008A751A" w:rsidP="008A751A">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8A751A" w:rsidRDefault="008A751A" w:rsidP="008A751A">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sidR="002628BE">
        <w:rPr>
          <w:rFonts w:ascii="Arial" w:eastAsia="TimesNewRomanPSMT" w:hAnsi="Arial" w:cs="Arial"/>
          <w:bCs/>
          <w:iCs/>
        </w:rPr>
        <w:t>Општина Љиг, Карађорђева бр.7, 14240 Љиг</w:t>
      </w:r>
      <w:proofErr w:type="gramStart"/>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w:t>
      </w:r>
      <w:proofErr w:type="gramEnd"/>
      <w:r>
        <w:rPr>
          <w:rFonts w:ascii="Arial" w:eastAsia="TimesNewRomanPSMT" w:hAnsi="Arial" w:cs="Arial"/>
          <w:bCs/>
          <w:iCs/>
        </w:rPr>
        <w:t xml:space="preserve"> назнаком:</w:t>
      </w:r>
    </w:p>
    <w:p w:rsidR="008A751A" w:rsidRDefault="008A751A" w:rsidP="008A751A">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2628BE">
        <w:rPr>
          <w:rFonts w:ascii="Arial" w:hAnsi="Arial" w:cs="Arial"/>
        </w:rPr>
        <w:t xml:space="preserve"> </w:t>
      </w:r>
      <w:proofErr w:type="gramStart"/>
      <w:r w:rsidR="002628BE">
        <w:rPr>
          <w:rFonts w:ascii="Arial" w:hAnsi="Arial" w:cs="Arial"/>
        </w:rPr>
        <w:t>( услуге</w:t>
      </w:r>
      <w:proofErr w:type="gramEnd"/>
      <w:r>
        <w:rPr>
          <w:rFonts w:ascii="Arial" w:hAnsi="Arial" w:cs="Arial"/>
        </w:rPr>
        <w:t xml:space="preserve">) – </w:t>
      </w:r>
      <w:r>
        <w:rPr>
          <w:rFonts w:ascii="Arial" w:eastAsia="TimesNewRomanPS-BoldMT" w:hAnsi="Arial" w:cs="Arial"/>
          <w:b/>
          <w:bCs/>
          <w:color w:val="002060"/>
        </w:rPr>
        <w:t xml:space="preserve"> </w:t>
      </w:r>
      <w:r w:rsidR="002628BE">
        <w:rPr>
          <w:rFonts w:ascii="Arial" w:eastAsia="TimesNewRomanPS-BoldMT" w:hAnsi="Arial" w:cs="Arial"/>
          <w:b/>
          <w:bCs/>
          <w:color w:val="002060"/>
        </w:rPr>
        <w:t>Услуге организовања путовања за пољопривреднике</w:t>
      </w:r>
      <w:r>
        <w:rPr>
          <w:rFonts w:ascii="Arial" w:eastAsia="TimesNewRomanPS-BoldMT" w:hAnsi="Arial" w:cs="Arial"/>
          <w:b/>
          <w:bCs/>
          <w:color w:val="002060"/>
        </w:rPr>
        <w:t xml:space="preserve"> </w:t>
      </w:r>
      <w:r w:rsidR="00FC18BB">
        <w:rPr>
          <w:rFonts w:ascii="Arial" w:eastAsia="TimesNewRomanPS-BoldMT" w:hAnsi="Arial" w:cs="Arial"/>
          <w:b/>
          <w:bCs/>
        </w:rPr>
        <w:t>ЈН бр. 453-225/2016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8A751A" w:rsidRDefault="008A751A" w:rsidP="008A751A">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sidR="002628BE">
        <w:rPr>
          <w:rFonts w:ascii="Arial" w:hAnsi="Arial" w:cs="Arial"/>
        </w:rPr>
        <w:t xml:space="preserve"> </w:t>
      </w:r>
      <w:proofErr w:type="gramStart"/>
      <w:r w:rsidR="002628BE">
        <w:rPr>
          <w:rFonts w:ascii="Arial" w:hAnsi="Arial" w:cs="Arial"/>
        </w:rPr>
        <w:t>( услуге</w:t>
      </w:r>
      <w:proofErr w:type="gramEnd"/>
      <w:r w:rsidR="002628BE">
        <w:rPr>
          <w:rFonts w:ascii="Arial" w:hAnsi="Arial" w:cs="Arial"/>
        </w:rPr>
        <w:t xml:space="preserve"> </w:t>
      </w:r>
      <w:r>
        <w:rPr>
          <w:rFonts w:ascii="Arial" w:hAnsi="Arial" w:cs="Arial"/>
        </w:rPr>
        <w:t xml:space="preserve">) – </w:t>
      </w:r>
      <w:r>
        <w:rPr>
          <w:rFonts w:ascii="Arial" w:eastAsia="TimesNewRomanPS-BoldMT" w:hAnsi="Arial" w:cs="Arial"/>
          <w:b/>
          <w:bCs/>
          <w:color w:val="002060"/>
        </w:rPr>
        <w:t xml:space="preserve"> </w:t>
      </w:r>
      <w:r w:rsidR="002628BE">
        <w:rPr>
          <w:rFonts w:ascii="Arial" w:eastAsia="TimesNewRomanPS-BoldMT" w:hAnsi="Arial" w:cs="Arial"/>
          <w:b/>
          <w:bCs/>
          <w:color w:val="002060"/>
        </w:rPr>
        <w:t>Услуге организовања путовања за пољопривреднике</w:t>
      </w:r>
      <w:r>
        <w:rPr>
          <w:rFonts w:ascii="Arial" w:eastAsia="TimesNewRomanPS-BoldMT" w:hAnsi="Arial" w:cs="Arial"/>
          <w:b/>
          <w:bCs/>
          <w:color w:val="002060"/>
        </w:rPr>
        <w:t xml:space="preserve"> </w:t>
      </w:r>
      <w:r w:rsidR="00FC18BB">
        <w:rPr>
          <w:rFonts w:ascii="Arial" w:eastAsia="TimesNewRomanPS-BoldMT" w:hAnsi="Arial" w:cs="Arial"/>
          <w:b/>
          <w:bCs/>
        </w:rPr>
        <w:t>ЈН бр.453-225./2016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8A751A" w:rsidRDefault="008A751A" w:rsidP="008A751A">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2628BE">
        <w:rPr>
          <w:rFonts w:ascii="Arial" w:hAnsi="Arial" w:cs="Arial"/>
        </w:rPr>
        <w:t xml:space="preserve"> </w:t>
      </w:r>
      <w:proofErr w:type="gramStart"/>
      <w:r w:rsidR="002628BE">
        <w:rPr>
          <w:rFonts w:ascii="Arial" w:hAnsi="Arial" w:cs="Arial"/>
        </w:rPr>
        <w:t>(</w:t>
      </w:r>
      <w:r>
        <w:rPr>
          <w:rFonts w:ascii="Arial" w:hAnsi="Arial" w:cs="Arial"/>
        </w:rPr>
        <w:t xml:space="preserve"> </w:t>
      </w:r>
      <w:r w:rsidR="002628BE">
        <w:rPr>
          <w:rFonts w:ascii="Arial" w:hAnsi="Arial" w:cs="Arial"/>
        </w:rPr>
        <w:t>услуге</w:t>
      </w:r>
      <w:proofErr w:type="gramEnd"/>
      <w:r w:rsidR="002628BE">
        <w:rPr>
          <w:rFonts w:ascii="Arial" w:hAnsi="Arial" w:cs="Arial"/>
        </w:rPr>
        <w:t xml:space="preserve"> </w:t>
      </w:r>
      <w:r>
        <w:rPr>
          <w:rFonts w:ascii="Arial" w:hAnsi="Arial" w:cs="Arial"/>
        </w:rPr>
        <w:t xml:space="preserve">) – </w:t>
      </w:r>
      <w:r>
        <w:rPr>
          <w:rFonts w:ascii="Arial" w:eastAsia="TimesNewRomanPS-BoldMT" w:hAnsi="Arial" w:cs="Arial"/>
          <w:b/>
          <w:bCs/>
          <w:color w:val="002060"/>
        </w:rPr>
        <w:t xml:space="preserve"> </w:t>
      </w:r>
      <w:r w:rsidR="002628BE">
        <w:rPr>
          <w:rFonts w:ascii="Arial" w:eastAsia="TimesNewRomanPS-BoldMT" w:hAnsi="Arial" w:cs="Arial"/>
          <w:b/>
          <w:bCs/>
          <w:color w:val="002060"/>
        </w:rPr>
        <w:t>Услуге организовања путовања за пољопривреднике</w:t>
      </w:r>
      <w:r>
        <w:rPr>
          <w:rFonts w:ascii="Arial" w:eastAsia="TimesNewRomanPS-BoldMT" w:hAnsi="Arial" w:cs="Arial"/>
          <w:b/>
          <w:bCs/>
          <w:color w:val="002060"/>
        </w:rPr>
        <w:t xml:space="preserve"> </w:t>
      </w:r>
      <w:r w:rsidR="00FC18BB">
        <w:rPr>
          <w:rFonts w:ascii="Arial" w:eastAsia="TimesNewRomanPS-BoldMT" w:hAnsi="Arial" w:cs="Arial"/>
          <w:b/>
          <w:bCs/>
        </w:rPr>
        <w:t>ЈН бр.453-225./2016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8A751A" w:rsidRDefault="008A751A" w:rsidP="008A751A">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2628BE">
        <w:rPr>
          <w:rFonts w:ascii="Arial" w:hAnsi="Arial" w:cs="Arial"/>
        </w:rPr>
        <w:t xml:space="preserve"> </w:t>
      </w:r>
      <w:proofErr w:type="gramStart"/>
      <w:r w:rsidR="002628BE">
        <w:rPr>
          <w:rFonts w:ascii="Arial" w:hAnsi="Arial" w:cs="Arial"/>
        </w:rPr>
        <w:t>( услуге</w:t>
      </w:r>
      <w:proofErr w:type="gramEnd"/>
      <w:r w:rsidR="002628BE">
        <w:rPr>
          <w:rFonts w:ascii="Arial" w:hAnsi="Arial" w:cs="Arial"/>
        </w:rPr>
        <w:t xml:space="preserve"> </w:t>
      </w:r>
      <w:r>
        <w:rPr>
          <w:rFonts w:ascii="Arial" w:hAnsi="Arial" w:cs="Arial"/>
        </w:rPr>
        <w:t xml:space="preserve">) – </w:t>
      </w:r>
      <w:r>
        <w:rPr>
          <w:rFonts w:ascii="Arial" w:eastAsia="TimesNewRomanPS-BoldMT" w:hAnsi="Arial" w:cs="Arial"/>
          <w:b/>
          <w:bCs/>
          <w:color w:val="002060"/>
        </w:rPr>
        <w:t xml:space="preserve"> </w:t>
      </w:r>
      <w:r w:rsidR="002628BE">
        <w:rPr>
          <w:rFonts w:ascii="Arial" w:eastAsia="TimesNewRomanPS-BoldMT" w:hAnsi="Arial" w:cs="Arial"/>
          <w:b/>
          <w:bCs/>
          <w:color w:val="002060"/>
        </w:rPr>
        <w:t>Услуге организовања путовања за пољопривреднике</w:t>
      </w:r>
      <w:r>
        <w:rPr>
          <w:rFonts w:ascii="Arial" w:hAnsi="Arial" w:cs="Arial"/>
        </w:rPr>
        <w:t>,</w:t>
      </w:r>
      <w:r>
        <w:rPr>
          <w:rFonts w:ascii="Arial" w:eastAsia="TimesNewRomanPS-BoldMT" w:hAnsi="Arial" w:cs="Arial"/>
          <w:b/>
          <w:bCs/>
          <w:color w:val="002060"/>
        </w:rPr>
        <w:t xml:space="preserve"> </w:t>
      </w:r>
      <w:r w:rsidR="00FC18BB">
        <w:rPr>
          <w:rFonts w:ascii="Arial" w:eastAsia="TimesNewRomanPS-BoldMT" w:hAnsi="Arial" w:cs="Arial"/>
          <w:b/>
          <w:bCs/>
        </w:rPr>
        <w:t>ЈН бр.453-225/2016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8A751A" w:rsidRDefault="008A751A" w:rsidP="008A751A">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8A751A" w:rsidRDefault="008A751A" w:rsidP="008A751A">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8A751A" w:rsidRDefault="008A751A" w:rsidP="008A751A">
      <w:pPr>
        <w:jc w:val="both"/>
        <w:rPr>
          <w:rFonts w:ascii="Arial" w:hAnsi="Arial" w:cs="Arial"/>
          <w:b/>
          <w:i/>
          <w:iCs/>
        </w:rPr>
      </w:pPr>
    </w:p>
    <w:p w:rsidR="008A751A" w:rsidRDefault="008A751A" w:rsidP="008A751A">
      <w:pPr>
        <w:jc w:val="both"/>
      </w:pPr>
      <w:r>
        <w:rPr>
          <w:rFonts w:ascii="Arial" w:hAnsi="Arial" w:cs="Arial"/>
          <w:b/>
          <w:bCs/>
          <w:i/>
          <w:iCs/>
        </w:rPr>
        <w:t xml:space="preserve">6. УЧЕСТВОВАЊЕ У ЗАЈЕДНИЧКОЈ ПОНУДИ ИЛИ КАО ПОДИЗВОЂАЧ </w:t>
      </w:r>
    </w:p>
    <w:p w:rsidR="008A751A" w:rsidRDefault="008A751A" w:rsidP="008A751A">
      <w:pPr>
        <w:jc w:val="both"/>
      </w:pPr>
    </w:p>
    <w:p w:rsidR="008A751A" w:rsidRDefault="008A751A" w:rsidP="008A751A">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8A751A" w:rsidRDefault="008A751A" w:rsidP="008A751A">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8A751A" w:rsidRPr="00900190" w:rsidRDefault="008A751A" w:rsidP="008A751A">
      <w:pPr>
        <w:jc w:val="both"/>
        <w:rPr>
          <w:rFonts w:ascii="Arial" w:hAnsi="Arial" w:cs="Arial"/>
          <w:i/>
          <w:iCs/>
          <w:color w:val="FF0000"/>
        </w:rPr>
      </w:pPr>
      <w:proofErr w:type="gramStart"/>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8A751A" w:rsidRDefault="008A751A" w:rsidP="008A751A">
      <w:pPr>
        <w:jc w:val="both"/>
        <w:rPr>
          <w:rFonts w:ascii="Arial" w:hAnsi="Arial" w:cs="Arial"/>
          <w:iCs/>
        </w:rPr>
      </w:pPr>
      <w:r>
        <w:rPr>
          <w:rFonts w:ascii="Arial" w:hAnsi="Arial" w:cs="Arial"/>
          <w:b/>
          <w:bCs/>
          <w:i/>
          <w:iCs/>
        </w:rPr>
        <w:t>7. ПОНУДА СА ПОДИЗВОЂАЧЕМ</w:t>
      </w:r>
    </w:p>
    <w:p w:rsidR="008A751A" w:rsidRDefault="008A751A" w:rsidP="008A751A">
      <w:pPr>
        <w:jc w:val="both"/>
        <w:rPr>
          <w:rFonts w:ascii="Arial" w:hAnsi="Arial" w:cs="Arial"/>
          <w:iCs/>
        </w:rPr>
      </w:pPr>
    </w:p>
    <w:p w:rsidR="008A751A" w:rsidRDefault="008A751A" w:rsidP="008A751A">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A751A" w:rsidRDefault="008A751A" w:rsidP="008A751A">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color w:val="FF0000"/>
        </w:rPr>
        <w:t xml:space="preserve"> </w:t>
      </w:r>
      <w:r>
        <w:rPr>
          <w:rFonts w:ascii="Arial" w:hAnsi="Arial" w:cs="Arial"/>
          <w:iCs/>
          <w:color w:val="auto"/>
        </w:rPr>
        <w:t xml:space="preserve">наводи </w:t>
      </w:r>
      <w:r>
        <w:rPr>
          <w:rFonts w:ascii="Arial" w:hAnsi="Arial" w:cs="Arial"/>
          <w:iCs/>
        </w:rPr>
        <w:t>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8A751A" w:rsidRDefault="008A751A" w:rsidP="008A751A">
      <w:pPr>
        <w:jc w:val="both"/>
        <w:rPr>
          <w:rFonts w:eastAsia="TimesNewRomanPSMT"/>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900190" w:rsidRDefault="00900190" w:rsidP="008A751A">
      <w:pPr>
        <w:jc w:val="both"/>
        <w:rPr>
          <w:rFonts w:eastAsia="TimesNewRomanPSMT"/>
          <w:bCs/>
        </w:rPr>
      </w:pPr>
    </w:p>
    <w:p w:rsidR="00900190" w:rsidRDefault="00900190" w:rsidP="008A751A">
      <w:pPr>
        <w:jc w:val="both"/>
        <w:rPr>
          <w:rFonts w:eastAsia="TimesNewRomanPSMT"/>
          <w:bCs/>
        </w:rPr>
      </w:pPr>
    </w:p>
    <w:p w:rsidR="00900190" w:rsidRDefault="00900190" w:rsidP="008A751A">
      <w:pPr>
        <w:jc w:val="both"/>
        <w:rPr>
          <w:rFonts w:eastAsia="TimesNewRomanPSMT"/>
          <w:bCs/>
        </w:rPr>
      </w:pPr>
    </w:p>
    <w:p w:rsidR="00900190" w:rsidRDefault="00900190" w:rsidP="008A751A">
      <w:pPr>
        <w:jc w:val="both"/>
        <w:rPr>
          <w:rFonts w:eastAsia="TimesNewRomanPSMT"/>
          <w:bCs/>
        </w:rPr>
      </w:pPr>
    </w:p>
    <w:p w:rsidR="00900190" w:rsidRPr="00900190" w:rsidRDefault="00900190" w:rsidP="008A751A">
      <w:pPr>
        <w:jc w:val="both"/>
        <w:rPr>
          <w:rFonts w:ascii="Arial" w:eastAsia="TimesNewRomanPSMT" w:hAnsi="Arial" w:cs="Arial"/>
          <w:bCs/>
        </w:rPr>
      </w:pPr>
      <w:r>
        <w:rPr>
          <w:rFonts w:eastAsia="TimesNewRomanPSMT"/>
          <w:bCs/>
        </w:rPr>
        <w:t>Стр.11</w:t>
      </w:r>
    </w:p>
    <w:p w:rsidR="008A751A" w:rsidRDefault="008A751A" w:rsidP="008A751A">
      <w:pPr>
        <w:jc w:val="both"/>
        <w:rPr>
          <w:rFonts w:ascii="Arial" w:hAnsi="Arial" w:cs="Arial"/>
          <w:iCs/>
        </w:rPr>
      </w:pPr>
      <w:proofErr w:type="gramStart"/>
      <w:r>
        <w:rPr>
          <w:rFonts w:ascii="Arial" w:eastAsia="TimesNewRomanPSMT" w:hAnsi="Arial" w:cs="Arial"/>
          <w:bCs/>
        </w:rPr>
        <w:lastRenderedPageBreak/>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поглаваља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8A751A" w:rsidRDefault="008A751A" w:rsidP="008A751A">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8A751A" w:rsidRDefault="008A751A" w:rsidP="008A751A">
      <w:pPr>
        <w:jc w:val="both"/>
        <w:rPr>
          <w:rFonts w:ascii="Arial" w:hAnsi="Arial" w:cs="Arial"/>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A751A" w:rsidRDefault="008A751A" w:rsidP="008A751A">
      <w:pPr>
        <w:jc w:val="both"/>
        <w:rPr>
          <w:rFonts w:ascii="Arial" w:hAnsi="Arial" w:cs="Arial"/>
          <w:color w:val="FF0000"/>
        </w:rPr>
      </w:pPr>
    </w:p>
    <w:p w:rsidR="008A751A" w:rsidRDefault="008A751A" w:rsidP="008A751A">
      <w:pPr>
        <w:jc w:val="both"/>
        <w:rPr>
          <w:rFonts w:ascii="Arial" w:hAnsi="Arial" w:cs="Arial"/>
          <w:b/>
          <w:i/>
          <w:color w:val="auto"/>
        </w:rPr>
      </w:pPr>
    </w:p>
    <w:p w:rsidR="008A751A" w:rsidRDefault="008A751A" w:rsidP="008A751A">
      <w:pPr>
        <w:jc w:val="both"/>
        <w:rPr>
          <w:rFonts w:ascii="Arial" w:hAnsi="Arial" w:cs="Arial"/>
        </w:rPr>
      </w:pPr>
      <w:r>
        <w:rPr>
          <w:rFonts w:ascii="Arial" w:hAnsi="Arial" w:cs="Arial"/>
          <w:b/>
          <w:i/>
        </w:rPr>
        <w:t>8. ЗАЈЕДНИЧКА ПОНУДА</w:t>
      </w:r>
    </w:p>
    <w:p w:rsidR="008A751A" w:rsidRDefault="008A751A" w:rsidP="008A751A">
      <w:pPr>
        <w:jc w:val="both"/>
        <w:rPr>
          <w:rFonts w:ascii="Arial" w:hAnsi="Arial" w:cs="Arial"/>
        </w:rPr>
      </w:pPr>
    </w:p>
    <w:p w:rsidR="008A751A" w:rsidRDefault="008A751A" w:rsidP="008A751A">
      <w:pPr>
        <w:jc w:val="both"/>
        <w:rPr>
          <w:rFonts w:ascii="Arial" w:hAnsi="Arial" w:cs="Arial"/>
        </w:rPr>
      </w:pPr>
      <w:proofErr w:type="gramStart"/>
      <w:r>
        <w:rPr>
          <w:rFonts w:ascii="Arial" w:hAnsi="Arial" w:cs="Arial"/>
        </w:rPr>
        <w:t>Понуду може поднети група понуђача.</w:t>
      </w:r>
      <w:proofErr w:type="gramEnd"/>
    </w:p>
    <w:p w:rsidR="008A751A" w:rsidRDefault="008A751A" w:rsidP="008A751A">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8A751A" w:rsidRDefault="008A751A" w:rsidP="008A751A">
      <w:pPr>
        <w:numPr>
          <w:ilvl w:val="0"/>
          <w:numId w:val="2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8A751A" w:rsidRDefault="008A751A" w:rsidP="008A751A">
      <w:pPr>
        <w:numPr>
          <w:ilvl w:val="0"/>
          <w:numId w:val="20"/>
        </w:numPr>
        <w:jc w:val="both"/>
        <w:rPr>
          <w:rFonts w:ascii="Arial" w:hAnsi="Arial" w:cs="Arial"/>
        </w:rPr>
      </w:pPr>
      <w:r>
        <w:rPr>
          <w:rFonts w:ascii="Arial" w:hAnsi="Arial" w:cs="Arial"/>
        </w:rPr>
        <w:t xml:space="preserve">понуђачу који ће у име групе понуђача потписати уговор, </w:t>
      </w:r>
    </w:p>
    <w:p w:rsidR="008A751A" w:rsidRDefault="008A751A" w:rsidP="008A751A">
      <w:pPr>
        <w:numPr>
          <w:ilvl w:val="0"/>
          <w:numId w:val="20"/>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8A751A" w:rsidRDefault="008A751A" w:rsidP="008A751A">
      <w:pPr>
        <w:numPr>
          <w:ilvl w:val="0"/>
          <w:numId w:val="20"/>
        </w:numPr>
        <w:jc w:val="both"/>
        <w:rPr>
          <w:rFonts w:ascii="Arial" w:hAnsi="Arial" w:cs="Arial"/>
        </w:rPr>
      </w:pPr>
      <w:r>
        <w:rPr>
          <w:rFonts w:ascii="Arial" w:hAnsi="Arial" w:cs="Arial"/>
        </w:rPr>
        <w:t xml:space="preserve">понуђачу који ће издати рачун, </w:t>
      </w:r>
    </w:p>
    <w:p w:rsidR="008A751A" w:rsidRDefault="008A751A" w:rsidP="008A751A">
      <w:pPr>
        <w:numPr>
          <w:ilvl w:val="0"/>
          <w:numId w:val="20"/>
        </w:numPr>
        <w:jc w:val="both"/>
        <w:rPr>
          <w:rFonts w:ascii="Arial" w:hAnsi="Arial" w:cs="Arial"/>
        </w:rPr>
      </w:pPr>
      <w:r>
        <w:rPr>
          <w:rFonts w:ascii="Arial" w:hAnsi="Arial" w:cs="Arial"/>
        </w:rPr>
        <w:t xml:space="preserve">рачуну на који ће бити извршено плаћање, </w:t>
      </w:r>
    </w:p>
    <w:p w:rsidR="008A751A" w:rsidRPr="002628BE" w:rsidRDefault="008A751A" w:rsidP="008A751A">
      <w:pPr>
        <w:pStyle w:val="ListParagraph"/>
        <w:numPr>
          <w:ilvl w:val="0"/>
          <w:numId w:val="20"/>
        </w:numPr>
        <w:jc w:val="both"/>
        <w:rPr>
          <w:rFonts w:ascii="Arial" w:eastAsia="TimesNewRomanPSMT" w:hAnsi="Arial" w:cs="Arial"/>
          <w:bCs/>
        </w:rPr>
      </w:pPr>
      <w:proofErr w:type="gramStart"/>
      <w:r>
        <w:rPr>
          <w:rFonts w:ascii="Arial" w:hAnsi="Arial" w:cs="Arial"/>
        </w:rPr>
        <w:t>обавезама</w:t>
      </w:r>
      <w:proofErr w:type="gramEnd"/>
      <w:r>
        <w:rPr>
          <w:rFonts w:ascii="Arial" w:hAnsi="Arial" w:cs="Arial"/>
        </w:rPr>
        <w:t xml:space="preserve"> сваког од понуђача из групе понуђача за извршење уговора</w:t>
      </w:r>
      <w:r>
        <w:rPr>
          <w:sz w:val="23"/>
          <w:szCs w:val="23"/>
        </w:rPr>
        <w:t>.</w:t>
      </w:r>
    </w:p>
    <w:p w:rsidR="008A751A" w:rsidRDefault="008A751A" w:rsidP="008A751A">
      <w:pPr>
        <w:jc w:val="both"/>
        <w:rPr>
          <w:rFonts w:ascii="Arial" w:hAnsi="Arial" w:cs="Arial"/>
        </w:rPr>
      </w:pPr>
      <w:proofErr w:type="gramStart"/>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8A751A" w:rsidRDefault="008A751A" w:rsidP="008A751A">
      <w:pPr>
        <w:jc w:val="both"/>
        <w:rPr>
          <w:rFonts w:ascii="Arial" w:hAnsi="Arial" w:cs="Arial"/>
          <w:color w:val="auto"/>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8A751A" w:rsidRDefault="008A751A" w:rsidP="008A751A">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8A751A" w:rsidRDefault="008A751A" w:rsidP="008A751A">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8A751A" w:rsidRDefault="008A751A" w:rsidP="008A751A">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A751A" w:rsidRDefault="008A751A" w:rsidP="008A751A">
      <w:pPr>
        <w:jc w:val="both"/>
        <w:rPr>
          <w:rFonts w:ascii="Arial" w:hAnsi="Arial" w:cs="Arial"/>
        </w:rPr>
      </w:pPr>
    </w:p>
    <w:p w:rsidR="008A751A" w:rsidRDefault="008A751A" w:rsidP="008A751A">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8A751A" w:rsidRDefault="008A751A" w:rsidP="008A751A">
      <w:pPr>
        <w:jc w:val="both"/>
      </w:pPr>
    </w:p>
    <w:p w:rsidR="008A751A" w:rsidRDefault="008A751A" w:rsidP="008A751A">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8A751A" w:rsidRPr="00FC18BB" w:rsidRDefault="00FC18BB" w:rsidP="008A751A">
      <w:pPr>
        <w:jc w:val="both"/>
        <w:rPr>
          <w:rFonts w:ascii="Arial" w:hAnsi="Arial" w:cs="Arial"/>
          <w:iCs/>
        </w:rPr>
      </w:pPr>
      <w:proofErr w:type="gramStart"/>
      <w:r>
        <w:rPr>
          <w:rFonts w:ascii="Arial" w:hAnsi="Arial" w:cs="Arial"/>
          <w:iCs/>
        </w:rPr>
        <w:t>Плаћање на четири је</w:t>
      </w:r>
      <w:r w:rsidR="00DD4B69">
        <w:rPr>
          <w:rFonts w:ascii="Arial" w:hAnsi="Arial" w:cs="Arial"/>
          <w:iCs/>
        </w:rPr>
        <w:t xml:space="preserve">днаке </w:t>
      </w:r>
      <w:r>
        <w:rPr>
          <w:rFonts w:ascii="Arial" w:hAnsi="Arial" w:cs="Arial"/>
          <w:iCs/>
        </w:rPr>
        <w:t>месечне рате</w:t>
      </w:r>
      <w:r w:rsidR="00DD4B69">
        <w:rPr>
          <w:rFonts w:ascii="Arial" w:hAnsi="Arial" w:cs="Arial"/>
          <w:iCs/>
        </w:rPr>
        <w:t>.</w:t>
      </w:r>
      <w:proofErr w:type="gramEnd"/>
    </w:p>
    <w:p w:rsidR="008A751A" w:rsidRDefault="008A751A" w:rsidP="008A751A">
      <w:pPr>
        <w:jc w:val="both"/>
        <w:rPr>
          <w:rFonts w:ascii="Arial" w:hAnsi="Arial" w:cs="Arial"/>
          <w:b/>
          <w:bCs/>
          <w:i/>
          <w:iCs/>
        </w:rPr>
      </w:pPr>
    </w:p>
    <w:p w:rsidR="008A751A" w:rsidRPr="00DD4B69" w:rsidRDefault="00DD4B69" w:rsidP="008A751A">
      <w:pPr>
        <w:jc w:val="both"/>
        <w:rPr>
          <w:rFonts w:ascii="Arial" w:hAnsi="Arial" w:cs="Arial"/>
          <w:iCs/>
        </w:rPr>
      </w:pPr>
      <w:r>
        <w:rPr>
          <w:rFonts w:ascii="Arial" w:hAnsi="Arial" w:cs="Arial"/>
          <w:b/>
          <w:bCs/>
          <w:i/>
          <w:iCs/>
        </w:rPr>
        <w:t xml:space="preserve">9.2. </w:t>
      </w:r>
      <w:proofErr w:type="gramStart"/>
      <w:r w:rsidR="005C7142">
        <w:rPr>
          <w:rFonts w:ascii="Arial" w:hAnsi="Arial" w:cs="Arial"/>
          <w:iCs/>
        </w:rPr>
        <w:t xml:space="preserve">Место </w:t>
      </w:r>
      <w:r w:rsidR="008A751A">
        <w:rPr>
          <w:rFonts w:ascii="Arial" w:hAnsi="Arial" w:cs="Arial"/>
          <w:iCs/>
        </w:rPr>
        <w:t xml:space="preserve"> извршења</w:t>
      </w:r>
      <w:proofErr w:type="gramEnd"/>
      <w:r w:rsidR="008A751A">
        <w:rPr>
          <w:rFonts w:ascii="Arial" w:hAnsi="Arial" w:cs="Arial"/>
          <w:iCs/>
        </w:rPr>
        <w:t xml:space="preserve"> услуге</w:t>
      </w:r>
      <w:r w:rsidR="005C7142">
        <w:rPr>
          <w:rFonts w:ascii="Arial" w:hAnsi="Arial" w:cs="Arial"/>
          <w:iCs/>
        </w:rPr>
        <w:t xml:space="preserve"> : места која су наведена у</w:t>
      </w:r>
      <w:r>
        <w:rPr>
          <w:rFonts w:ascii="Arial" w:hAnsi="Arial" w:cs="Arial"/>
          <w:iCs/>
        </w:rPr>
        <w:t xml:space="preserve"> конкурсној документацији и</w:t>
      </w:r>
      <w:r w:rsidR="005C7142">
        <w:rPr>
          <w:rFonts w:ascii="Arial" w:hAnsi="Arial" w:cs="Arial"/>
          <w:iCs/>
        </w:rPr>
        <w:t xml:space="preserve"> понуди понуђача</w:t>
      </w:r>
      <w:r>
        <w:rPr>
          <w:rFonts w:ascii="Arial" w:hAnsi="Arial" w:cs="Arial"/>
          <w:iCs/>
        </w:rPr>
        <w:t>.</w:t>
      </w:r>
    </w:p>
    <w:p w:rsidR="008A751A" w:rsidRDefault="008A751A" w:rsidP="008A751A">
      <w:pPr>
        <w:jc w:val="both"/>
      </w:pPr>
    </w:p>
    <w:p w:rsidR="00900190" w:rsidRDefault="00900190" w:rsidP="008A751A">
      <w:pPr>
        <w:jc w:val="both"/>
      </w:pPr>
    </w:p>
    <w:p w:rsidR="00900190" w:rsidRDefault="00900190" w:rsidP="008A751A">
      <w:pPr>
        <w:jc w:val="both"/>
      </w:pPr>
    </w:p>
    <w:p w:rsidR="00900190" w:rsidRDefault="00900190" w:rsidP="008A751A">
      <w:pPr>
        <w:jc w:val="both"/>
      </w:pPr>
    </w:p>
    <w:p w:rsidR="00900190" w:rsidRPr="00900190" w:rsidRDefault="00900190" w:rsidP="008A751A">
      <w:pPr>
        <w:jc w:val="both"/>
      </w:pPr>
      <w:r>
        <w:t>Стр.12</w:t>
      </w:r>
    </w:p>
    <w:p w:rsidR="008A751A" w:rsidRDefault="005C7142" w:rsidP="008A751A">
      <w:pPr>
        <w:jc w:val="both"/>
        <w:rPr>
          <w:rFonts w:ascii="Arial" w:hAnsi="Arial" w:cs="Arial"/>
          <w:iCs/>
        </w:rPr>
      </w:pPr>
      <w:r>
        <w:rPr>
          <w:rFonts w:ascii="Arial" w:hAnsi="Arial" w:cs="Arial"/>
          <w:b/>
          <w:bCs/>
          <w:iCs/>
          <w:u w:val="single"/>
        </w:rPr>
        <w:lastRenderedPageBreak/>
        <w:t>9.3</w:t>
      </w:r>
      <w:r w:rsidR="008A751A">
        <w:rPr>
          <w:rFonts w:ascii="Arial" w:hAnsi="Arial" w:cs="Arial"/>
          <w:b/>
          <w:bCs/>
          <w:iCs/>
          <w:u w:val="single"/>
        </w:rPr>
        <w:t xml:space="preserve">. </w:t>
      </w:r>
      <w:r w:rsidR="008A751A">
        <w:rPr>
          <w:rFonts w:ascii="Arial" w:hAnsi="Arial" w:cs="Arial"/>
          <w:iCs/>
          <w:u w:val="single"/>
        </w:rPr>
        <w:t>Захтев у погледу рока важења понуде</w:t>
      </w:r>
    </w:p>
    <w:p w:rsidR="008A751A" w:rsidRDefault="008A751A" w:rsidP="008A751A">
      <w:pPr>
        <w:jc w:val="both"/>
        <w:rPr>
          <w:rFonts w:ascii="Arial" w:hAnsi="Arial" w:cs="Arial"/>
          <w:iCs/>
        </w:rPr>
      </w:pPr>
      <w:proofErr w:type="gramStart"/>
      <w:r>
        <w:rPr>
          <w:rFonts w:ascii="Arial" w:hAnsi="Arial" w:cs="Arial"/>
          <w:iCs/>
        </w:rPr>
        <w:t>Рок важења понуде не може бити краћи од 30 дана од дана отварања понуда.</w:t>
      </w:r>
      <w:proofErr w:type="gramEnd"/>
    </w:p>
    <w:p w:rsidR="008A751A" w:rsidRDefault="008A751A" w:rsidP="008A751A">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8A751A" w:rsidRDefault="008A751A" w:rsidP="008A751A">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8A751A" w:rsidRPr="00900190" w:rsidRDefault="008A751A" w:rsidP="008A751A">
      <w:pPr>
        <w:jc w:val="both"/>
        <w:rPr>
          <w:rFonts w:ascii="Arial" w:hAnsi="Arial" w:cs="Arial"/>
          <w:b/>
          <w:bCs/>
          <w:i/>
          <w:iCs/>
        </w:rPr>
      </w:pPr>
    </w:p>
    <w:p w:rsidR="008A751A" w:rsidRDefault="008A751A" w:rsidP="008A751A">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8A751A" w:rsidRDefault="008A751A" w:rsidP="008A751A">
      <w:pPr>
        <w:jc w:val="both"/>
        <w:rPr>
          <w:rFonts w:ascii="Arial" w:hAnsi="Arial" w:cs="Arial"/>
          <w:b/>
          <w:bCs/>
          <w:i/>
          <w:iCs/>
        </w:rPr>
      </w:pPr>
    </w:p>
    <w:p w:rsidR="008A751A" w:rsidRDefault="008A751A" w:rsidP="008A751A">
      <w:pPr>
        <w:jc w:val="both"/>
        <w:rPr>
          <w:rFonts w:ascii="Arial" w:hAnsi="Arial" w:cs="Arial"/>
          <w:i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roofErr w:type="gramEnd"/>
    </w:p>
    <w:p w:rsidR="00DD4B69" w:rsidRPr="00DD4B69" w:rsidRDefault="008A751A" w:rsidP="008A751A">
      <w:pPr>
        <w:jc w:val="both"/>
        <w:rPr>
          <w:rFonts w:ascii="Arial" w:hAnsi="Arial" w:cs="Arial"/>
          <w:i/>
          <w:iCs/>
        </w:rPr>
      </w:pPr>
      <w:r>
        <w:rPr>
          <w:rFonts w:ascii="Arial" w:hAnsi="Arial" w:cs="Arial"/>
          <w:iCs/>
        </w:rPr>
        <w:t xml:space="preserve">У цену је </w:t>
      </w:r>
      <w:proofErr w:type="gramStart"/>
      <w:r>
        <w:rPr>
          <w:rFonts w:ascii="Arial" w:hAnsi="Arial" w:cs="Arial"/>
          <w:iCs/>
        </w:rPr>
        <w:t xml:space="preserve">урачунато </w:t>
      </w:r>
      <w:r w:rsidR="005C7142">
        <w:rPr>
          <w:rFonts w:ascii="Arial" w:hAnsi="Arial" w:cs="Arial"/>
          <w:i/>
          <w:iCs/>
        </w:rPr>
        <w:t>:превоз</w:t>
      </w:r>
      <w:proofErr w:type="gramEnd"/>
      <w:r w:rsidR="005C7142">
        <w:rPr>
          <w:rFonts w:ascii="Arial" w:hAnsi="Arial" w:cs="Arial"/>
          <w:i/>
          <w:iCs/>
        </w:rPr>
        <w:t xml:space="preserve"> путника, ноћења, доручак и вечера, услуге преводиоца</w:t>
      </w:r>
      <w:r w:rsidR="006012E4">
        <w:rPr>
          <w:rFonts w:ascii="Arial" w:hAnsi="Arial" w:cs="Arial"/>
          <w:i/>
          <w:iCs/>
        </w:rPr>
        <w:t>,трошкови организације и вођства, обилазак понуђених места</w:t>
      </w:r>
      <w:r w:rsidR="00DD4B69">
        <w:rPr>
          <w:rFonts w:ascii="Arial" w:hAnsi="Arial" w:cs="Arial"/>
          <w:i/>
          <w:iCs/>
        </w:rPr>
        <w:t>,смештај у хотелу, међународно здравствено осигурање.</w:t>
      </w:r>
    </w:p>
    <w:p w:rsidR="008A751A" w:rsidRDefault="008A751A" w:rsidP="008A751A">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8A751A" w:rsidRDefault="008A751A" w:rsidP="008A751A">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8A751A" w:rsidRDefault="008A751A" w:rsidP="008A751A">
      <w:pPr>
        <w:jc w:val="both"/>
        <w:rPr>
          <w:rFonts w:ascii="Arial" w:hAnsi="Arial" w:cs="Arial"/>
          <w:iCs/>
          <w:color w:val="auto"/>
        </w:rPr>
      </w:pPr>
      <w:proofErr w:type="gramStart"/>
      <w:r>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proofErr w:type="gramEnd"/>
      <w:r>
        <w:rPr>
          <w:rFonts w:ascii="Arial" w:hAnsi="Arial" w:cs="Arial"/>
          <w:iCs/>
          <w:color w:val="auto"/>
        </w:rPr>
        <w:t xml:space="preserve"> </w:t>
      </w:r>
    </w:p>
    <w:p w:rsidR="006012E4" w:rsidRPr="006012E4" w:rsidRDefault="006012E4" w:rsidP="008A751A">
      <w:pPr>
        <w:jc w:val="both"/>
        <w:rPr>
          <w:rFonts w:ascii="Arial" w:hAnsi="Arial" w:cs="Arial"/>
          <w:iCs/>
          <w:color w:val="00B0F0"/>
        </w:rPr>
      </w:pPr>
      <w:r>
        <w:rPr>
          <w:rFonts w:ascii="Arial" w:hAnsi="Arial" w:cs="Arial"/>
          <w:iCs/>
          <w:color w:val="auto"/>
        </w:rPr>
        <w:t xml:space="preserve">Понуђач може цену исказати </w:t>
      </w:r>
      <w:proofErr w:type="gramStart"/>
      <w:r>
        <w:rPr>
          <w:rFonts w:ascii="Arial" w:hAnsi="Arial" w:cs="Arial"/>
          <w:iCs/>
          <w:color w:val="auto"/>
        </w:rPr>
        <w:t>у  валути</w:t>
      </w:r>
      <w:proofErr w:type="gramEnd"/>
      <w:r>
        <w:rPr>
          <w:rFonts w:ascii="Arial" w:hAnsi="Arial" w:cs="Arial"/>
          <w:iCs/>
          <w:color w:val="auto"/>
        </w:rPr>
        <w:t xml:space="preserve"> EURO , с тим што ће се  за прерачун у динаре користити одговарајући средњи девизни курс</w:t>
      </w:r>
      <w:r w:rsidR="00213ADB">
        <w:rPr>
          <w:rFonts w:ascii="Arial" w:hAnsi="Arial" w:cs="Arial"/>
          <w:iCs/>
          <w:color w:val="auto"/>
        </w:rPr>
        <w:t xml:space="preserve"> Народне Банке Србије на дан мад је започето отварање понуда.</w:t>
      </w:r>
    </w:p>
    <w:p w:rsidR="008A751A" w:rsidRPr="00213ADB" w:rsidRDefault="008A751A" w:rsidP="008A751A">
      <w:pPr>
        <w:jc w:val="both"/>
        <w:rPr>
          <w:rFonts w:ascii="Arial" w:hAnsi="Arial" w:cs="Arial"/>
          <w:b/>
          <w:i/>
          <w:iCs/>
        </w:rPr>
      </w:pPr>
      <w:r>
        <w:rPr>
          <w:rFonts w:ascii="Arial" w:hAnsi="Arial" w:cs="Arial"/>
          <w:b/>
          <w:i/>
          <w:iCs/>
        </w:rPr>
        <w:t xml:space="preserve"> </w:t>
      </w:r>
    </w:p>
    <w:p w:rsidR="008A751A" w:rsidRDefault="008A751A" w:rsidP="008A751A">
      <w:pPr>
        <w:jc w:val="both"/>
        <w:rPr>
          <w:rFonts w:ascii="Arial" w:hAnsi="Arial" w:cs="Arial"/>
          <w:b/>
          <w:i/>
          <w:iCs/>
          <w:color w:val="auto"/>
        </w:rPr>
      </w:pPr>
      <w:r>
        <w:rPr>
          <w:rFonts w:ascii="Arial" w:hAnsi="Arial" w:cs="Arial"/>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A751A" w:rsidRDefault="008A751A" w:rsidP="008A751A">
      <w:pPr>
        <w:jc w:val="both"/>
        <w:rPr>
          <w:rFonts w:ascii="Arial" w:hAnsi="Arial" w:cs="Arial"/>
          <w:b/>
          <w:i/>
          <w:iCs/>
          <w:color w:val="auto"/>
        </w:rPr>
      </w:pPr>
    </w:p>
    <w:p w:rsidR="008A751A" w:rsidRDefault="008A751A" w:rsidP="008A751A">
      <w:pPr>
        <w:jc w:val="both"/>
        <w:rPr>
          <w:rFonts w:ascii="Arial" w:eastAsia="TimesNewRomanPSMT" w:hAnsi="Arial" w:cs="Arial"/>
          <w:bCs/>
          <w:iCs/>
          <w:color w:val="auto"/>
        </w:rPr>
      </w:pPr>
      <w:proofErr w:type="gramStart"/>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8A751A" w:rsidRDefault="008A751A" w:rsidP="008A751A">
      <w:pPr>
        <w:jc w:val="both"/>
        <w:rPr>
          <w:rFonts w:ascii="Arial" w:eastAsia="TimesNewRomanPSMT" w:hAnsi="Arial" w:cs="Arial"/>
          <w:bCs/>
          <w:iCs/>
          <w:color w:val="auto"/>
        </w:rPr>
      </w:pPr>
      <w:proofErr w:type="gramStart"/>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8A751A" w:rsidRDefault="008A751A" w:rsidP="008A751A">
      <w:pPr>
        <w:jc w:val="both"/>
        <w:rPr>
          <w:rFonts w:ascii="Arial" w:hAnsi="Arial" w:cs="Arial"/>
          <w:b/>
          <w:i/>
          <w:iCs/>
          <w:color w:val="auto"/>
        </w:rPr>
      </w:pPr>
      <w:proofErr w:type="gramStart"/>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8A751A" w:rsidRDefault="008A751A" w:rsidP="008A751A">
      <w:pPr>
        <w:jc w:val="both"/>
        <w:rPr>
          <w:rFonts w:ascii="Arial" w:hAnsi="Arial" w:cs="Arial"/>
          <w:b/>
          <w:i/>
          <w:iCs/>
          <w:color w:val="auto"/>
        </w:rPr>
      </w:pPr>
    </w:p>
    <w:p w:rsidR="008A751A" w:rsidRDefault="008A751A" w:rsidP="008A751A">
      <w:pPr>
        <w:jc w:val="both"/>
        <w:rPr>
          <w:rFonts w:ascii="Arial" w:hAnsi="Arial" w:cs="Arial"/>
          <w:b/>
          <w:i/>
          <w:iCs/>
          <w:color w:val="auto"/>
        </w:rPr>
      </w:pPr>
    </w:p>
    <w:p w:rsidR="008A751A" w:rsidRDefault="008A751A" w:rsidP="008A751A">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8A751A" w:rsidRDefault="008A751A" w:rsidP="008A751A">
      <w:pPr>
        <w:jc w:val="both"/>
        <w:rPr>
          <w:rFonts w:ascii="Arial" w:hAnsi="Arial" w:cs="Arial"/>
          <w:b/>
          <w:i/>
          <w:iCs/>
        </w:rPr>
      </w:pPr>
    </w:p>
    <w:p w:rsidR="008A751A" w:rsidRDefault="008A751A" w:rsidP="008A751A">
      <w:pPr>
        <w:jc w:val="both"/>
        <w:rPr>
          <w:rFonts w:ascii="Arial" w:eastAsia="TimesNewRomanPSMT" w:hAnsi="Arial" w:cs="Arial"/>
          <w:b/>
          <w:bCs/>
          <w:i/>
          <w:iCs/>
          <w:u w:val="single"/>
        </w:rPr>
      </w:pPr>
    </w:p>
    <w:p w:rsidR="00900190" w:rsidRDefault="00900190" w:rsidP="008A751A">
      <w:pPr>
        <w:jc w:val="both"/>
        <w:rPr>
          <w:rFonts w:ascii="Arial" w:eastAsia="TimesNewRomanPSMT" w:hAnsi="Arial" w:cs="Arial"/>
          <w:b/>
          <w:bCs/>
          <w:i/>
          <w:iCs/>
          <w:u w:val="single"/>
        </w:rPr>
      </w:pPr>
    </w:p>
    <w:p w:rsidR="00900190" w:rsidRDefault="00900190" w:rsidP="008A751A">
      <w:pPr>
        <w:jc w:val="both"/>
        <w:rPr>
          <w:rFonts w:ascii="Arial" w:eastAsia="TimesNewRomanPSMT" w:hAnsi="Arial" w:cs="Arial"/>
          <w:b/>
          <w:bCs/>
          <w:i/>
          <w:iCs/>
          <w:u w:val="single"/>
        </w:rPr>
      </w:pPr>
    </w:p>
    <w:p w:rsidR="00900190" w:rsidRPr="00900190" w:rsidRDefault="00900190" w:rsidP="008A751A">
      <w:pPr>
        <w:jc w:val="both"/>
        <w:rPr>
          <w:rFonts w:ascii="Arial" w:eastAsia="TimesNewRomanPSMT" w:hAnsi="Arial" w:cs="Arial"/>
          <w:b/>
          <w:bCs/>
          <w:i/>
          <w:iCs/>
          <w:u w:val="single"/>
        </w:rPr>
      </w:pPr>
      <w:r>
        <w:rPr>
          <w:rFonts w:ascii="Arial" w:eastAsia="TimesNewRomanPSMT" w:hAnsi="Arial" w:cs="Arial"/>
          <w:b/>
          <w:bCs/>
          <w:i/>
          <w:iCs/>
          <w:u w:val="single"/>
        </w:rPr>
        <w:t>Стр.13</w:t>
      </w:r>
    </w:p>
    <w:p w:rsidR="008A751A" w:rsidRDefault="008A751A" w:rsidP="008A751A">
      <w:pPr>
        <w:jc w:val="both"/>
      </w:pPr>
      <w:r>
        <w:rPr>
          <w:rFonts w:ascii="Arial" w:hAnsi="Arial" w:cs="Arial"/>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8A751A" w:rsidRDefault="008A751A" w:rsidP="008A751A">
      <w:pPr>
        <w:spacing w:before="120" w:after="120"/>
        <w:jc w:val="both"/>
        <w:rPr>
          <w:rFonts w:ascii="Arial" w:hAnsi="Arial" w:cs="Arial"/>
          <w:b/>
          <w:i/>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8A751A" w:rsidRDefault="008A751A" w:rsidP="008A751A">
      <w:pPr>
        <w:jc w:val="both"/>
        <w:rPr>
          <w:rFonts w:ascii="Arial" w:hAnsi="Arial" w:cs="Arial"/>
          <w:color w:val="FF0000"/>
        </w:rPr>
      </w:pPr>
    </w:p>
    <w:p w:rsidR="008A751A" w:rsidRDefault="008A751A" w:rsidP="008A751A">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8A751A" w:rsidRDefault="008A751A" w:rsidP="008A751A">
      <w:pPr>
        <w:jc w:val="both"/>
        <w:rPr>
          <w:rFonts w:ascii="Arial" w:hAnsi="Arial" w:cs="Arial"/>
          <w:b/>
          <w:bCs/>
        </w:rPr>
      </w:pPr>
    </w:p>
    <w:p w:rsidR="008A751A" w:rsidRDefault="008A751A" w:rsidP="008A751A">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sidR="00213ADB">
        <w:rPr>
          <w:rFonts w:ascii="Arial" w:hAnsi="Arial" w:cs="Arial"/>
          <w:i/>
          <w:color w:val="auto"/>
          <w:lang w:val="sr-Cyrl-CS"/>
        </w:rPr>
        <w:t xml:space="preserve"> </w:t>
      </w:r>
      <w:hyperlink r:id="rId5" w:history="1">
        <w:r w:rsidR="00213ADB" w:rsidRPr="00115BF4">
          <w:rPr>
            <w:rStyle w:val="Hyperlink"/>
            <w:rFonts w:ascii="Arial" w:hAnsi="Arial" w:cs="Arial"/>
            <w:i/>
            <w:lang w:val="sr-Cyrl-CS"/>
          </w:rPr>
          <w:t>soljig@ptt.rs</w:t>
        </w:r>
      </w:hyperlink>
      <w:r w:rsidR="00213ADB">
        <w:rPr>
          <w:rFonts w:ascii="Arial" w:hAnsi="Arial" w:cs="Arial"/>
          <w:i/>
          <w:color w:val="auto"/>
          <w:lang w:val="sr-Cyrl-CS"/>
        </w:rPr>
        <w:t xml:space="preserve"> </w:t>
      </w:r>
      <w:r>
        <w:rPr>
          <w:rFonts w:ascii="Arial" w:hAnsi="Arial" w:cs="Arial"/>
          <w:i/>
          <w:color w:val="auto"/>
        </w:rPr>
        <w:t xml:space="preserve"> или факсом</w:t>
      </w:r>
      <w:r>
        <w:rPr>
          <w:rFonts w:ascii="Arial" w:hAnsi="Arial" w:cs="Arial"/>
          <w:i/>
          <w:color w:val="auto"/>
          <w:lang w:val="sr-Cyrl-CS"/>
        </w:rPr>
        <w:t xml:space="preserve"> н</w:t>
      </w:r>
      <w:r w:rsidR="00213ADB">
        <w:rPr>
          <w:rFonts w:ascii="Arial" w:hAnsi="Arial" w:cs="Arial"/>
          <w:i/>
          <w:color w:val="auto"/>
          <w:lang w:val="sr-Cyrl-CS"/>
        </w:rPr>
        <w:t xml:space="preserve">а број 014/3445-030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8A751A" w:rsidRPr="00213ADB" w:rsidRDefault="008A751A" w:rsidP="008A751A">
      <w:pPr>
        <w:jc w:val="both"/>
        <w:rPr>
          <w:rFonts w:ascii="Arial" w:hAnsi="Arial" w:cs="Arial"/>
        </w:rPr>
      </w:pPr>
      <w:proofErr w:type="gramStart"/>
      <w:r>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w:t>
      </w:r>
      <w:r w:rsidR="00213ADB">
        <w:rPr>
          <w:rFonts w:ascii="Arial" w:hAnsi="Arial" w:cs="Arial"/>
        </w:rPr>
        <w:t>јавити на Порталу јавних набавки.</w:t>
      </w:r>
      <w:proofErr w:type="gramEnd"/>
    </w:p>
    <w:p w:rsidR="008A751A" w:rsidRPr="00213ADB" w:rsidRDefault="008A751A" w:rsidP="008A751A">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0968DE">
        <w:rPr>
          <w:rFonts w:ascii="Arial" w:eastAsia="TimesNewRomanPS-BoldMT" w:hAnsi="Arial" w:cs="Arial"/>
          <w:b/>
          <w:bCs/>
        </w:rPr>
        <w:t xml:space="preserve"> ЈН бр.453-225/2016</w:t>
      </w:r>
      <w:r w:rsidR="00213ADB">
        <w:rPr>
          <w:rFonts w:ascii="Arial" w:eastAsia="TimesNewRomanPS-BoldMT" w:hAnsi="Arial" w:cs="Arial"/>
          <w:b/>
          <w:bCs/>
        </w:rPr>
        <w:t xml:space="preserve"> –услуге организације путовања за пољопривреднике</w:t>
      </w:r>
    </w:p>
    <w:p w:rsidR="008A751A" w:rsidRDefault="008A751A" w:rsidP="008A751A">
      <w:pPr>
        <w:jc w:val="both"/>
        <w:rPr>
          <w:rFonts w:ascii="Arial" w:hAnsi="Arial" w:cs="Arial"/>
        </w:rPr>
      </w:pPr>
      <w:proofErr w:type="gramStart"/>
      <w:r>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8A751A" w:rsidRDefault="008A751A" w:rsidP="008A751A">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8A751A" w:rsidRDefault="008A751A" w:rsidP="008A751A">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8A751A" w:rsidRDefault="008A751A" w:rsidP="008A751A">
      <w:pPr>
        <w:jc w:val="both"/>
        <w:rPr>
          <w:rFonts w:ascii="Arial" w:hAnsi="Arial" w:cs="Arial"/>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w:t>
      </w:r>
      <w:proofErr w:type="gramStart"/>
      <w:r>
        <w:rPr>
          <w:rFonts w:ascii="Arial" w:hAnsi="Arial" w:cs="Arial"/>
          <w:bCs/>
          <w:color w:val="auto"/>
        </w:rPr>
        <w:t>Закона.</w:t>
      </w:r>
      <w:proofErr w:type="gramEnd"/>
    </w:p>
    <w:p w:rsidR="008A751A" w:rsidRDefault="008A751A" w:rsidP="008A751A">
      <w:pPr>
        <w:jc w:val="both"/>
        <w:rPr>
          <w:rFonts w:ascii="Arial" w:hAnsi="Arial" w:cs="Arial"/>
        </w:rPr>
      </w:pPr>
    </w:p>
    <w:p w:rsidR="008A751A" w:rsidRDefault="008A751A" w:rsidP="008A751A">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8A751A" w:rsidRDefault="008A751A" w:rsidP="008A751A">
      <w:pPr>
        <w:jc w:val="both"/>
        <w:rPr>
          <w:rFonts w:ascii="Arial" w:hAnsi="Arial" w:cs="Arial"/>
          <w:b/>
          <w:bCs/>
        </w:rPr>
      </w:pPr>
    </w:p>
    <w:p w:rsidR="008A751A" w:rsidRDefault="008A751A" w:rsidP="008A751A">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8A751A" w:rsidRDefault="008A751A" w:rsidP="008A751A">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A751A" w:rsidRDefault="008A751A" w:rsidP="008A751A">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8A751A" w:rsidRDefault="008A751A" w:rsidP="008A751A">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900190" w:rsidRPr="00900190" w:rsidRDefault="00900190" w:rsidP="008A751A">
      <w:pPr>
        <w:tabs>
          <w:tab w:val="left" w:pos="-135"/>
          <w:tab w:val="left" w:pos="0"/>
          <w:tab w:val="left" w:pos="120"/>
        </w:tabs>
        <w:jc w:val="both"/>
        <w:rPr>
          <w:rFonts w:ascii="Arial" w:hAnsi="Arial" w:cs="Arial"/>
        </w:rPr>
      </w:pPr>
      <w:r>
        <w:rPr>
          <w:rFonts w:ascii="Arial" w:hAnsi="Arial" w:cs="Arial"/>
        </w:rPr>
        <w:t>Стр.14</w:t>
      </w:r>
    </w:p>
    <w:p w:rsidR="008A751A" w:rsidRDefault="008A751A" w:rsidP="008A751A">
      <w:pPr>
        <w:jc w:val="both"/>
        <w:rPr>
          <w:rFonts w:ascii="Arial" w:hAnsi="Arial" w:cs="Arial"/>
        </w:rPr>
      </w:pPr>
      <w:proofErr w:type="gramStart"/>
      <w:r>
        <w:rPr>
          <w:rFonts w:ascii="Arial" w:hAnsi="Arial" w:cs="Arial"/>
        </w:rPr>
        <w:lastRenderedPageBreak/>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8A751A" w:rsidRDefault="008A751A" w:rsidP="008A751A">
      <w:pPr>
        <w:jc w:val="both"/>
        <w:rPr>
          <w:rFonts w:ascii="Arial" w:hAnsi="Arial" w:cs="Arial"/>
        </w:rPr>
      </w:pPr>
    </w:p>
    <w:p w:rsidR="008A751A" w:rsidRDefault="008A751A" w:rsidP="008A751A">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8A751A" w:rsidRDefault="008A751A" w:rsidP="008A751A">
      <w:pPr>
        <w:jc w:val="both"/>
        <w:rPr>
          <w:rFonts w:ascii="Arial" w:hAnsi="Arial" w:cs="Arial"/>
          <w:b/>
          <w:bCs/>
        </w:rPr>
      </w:pPr>
    </w:p>
    <w:p w:rsidR="008A751A" w:rsidRDefault="008A751A" w:rsidP="008A751A">
      <w:pPr>
        <w:jc w:val="both"/>
        <w:rPr>
          <w:rFonts w:ascii="Arial" w:eastAsia="TimesNewRomanPSMT" w:hAnsi="Arial" w:cs="Arial"/>
          <w:b/>
          <w:bCs/>
          <w:i/>
          <w:iCs/>
        </w:rPr>
      </w:pPr>
      <w:proofErr w:type="gramStart"/>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w:t>
      </w:r>
      <w:proofErr w:type="gramEnd"/>
      <w:r>
        <w:rPr>
          <w:rFonts w:ascii="Arial" w:eastAsia="TimesNewRomanPSMT" w:hAnsi="Arial" w:cs="Arial"/>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w:t>
      </w:r>
      <w:proofErr w:type="gramStart"/>
      <w:r>
        <w:rPr>
          <w:rFonts w:ascii="Arial" w:eastAsia="TimesNewRomanPSMT" w:hAnsi="Arial" w:cs="Arial"/>
          <w:bCs/>
          <w:iCs/>
        </w:rPr>
        <w:t xml:space="preserve">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Pr>
          <w:rFonts w:ascii="Arial" w:eastAsia="TimesNewRomanPSMT" w:hAnsi="Arial" w:cs="Arial"/>
          <w:b/>
          <w:bCs/>
          <w:i/>
          <w:iCs/>
          <w:lang w:val="sr-Cyrl-CS"/>
        </w:rPr>
        <w:t>(уместо 10% из тачке 12.</w:t>
      </w:r>
      <w:proofErr w:type="gramEnd"/>
      <w:r>
        <w:rPr>
          <w:rFonts w:ascii="Arial" w:eastAsia="TimesNewRomanPSMT" w:hAnsi="Arial" w:cs="Arial"/>
          <w:b/>
          <w:bCs/>
          <w:i/>
          <w:iCs/>
          <w:lang w:val="sr-Cyrl-CS"/>
        </w:rPr>
        <w:t xml:space="preserve"> Упутства понуђачима како да сачине понуду</w:t>
      </w:r>
      <w:r>
        <w:rPr>
          <w:rFonts w:ascii="Arial" w:eastAsia="TimesNewRomanPSMT" w:hAnsi="Arial" w:cs="Arial"/>
          <w:b/>
          <w:bCs/>
          <w:iCs/>
          <w:lang w:val="sr-Cyrl-CS"/>
        </w:rPr>
        <w:t>)</w:t>
      </w:r>
      <w:r>
        <w:rPr>
          <w:rFonts w:ascii="Arial" w:eastAsia="TimesNewRomanPSMT" w:hAnsi="Arial" w:cs="Arial"/>
          <w:bCs/>
          <w:iCs/>
          <w:lang w:val="sr-Cyrl-CS"/>
        </w:rPr>
        <w:t xml:space="preserve"> </w:t>
      </w:r>
      <w:r>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w:t>
      </w:r>
      <w:proofErr w:type="gramStart"/>
      <w:r>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8A751A" w:rsidRDefault="008A751A" w:rsidP="008A751A">
      <w:pPr>
        <w:jc w:val="both"/>
        <w:rPr>
          <w:rFonts w:ascii="Arial" w:eastAsia="TimesNewRomanPSMT" w:hAnsi="Arial" w:cs="Arial"/>
          <w:b/>
          <w:bCs/>
          <w:i/>
          <w:iCs/>
        </w:rPr>
      </w:pPr>
    </w:p>
    <w:p w:rsidR="008A751A" w:rsidRDefault="008A751A" w:rsidP="008A751A">
      <w:pPr>
        <w:jc w:val="both"/>
      </w:pPr>
      <w:r>
        <w:rPr>
          <w:rFonts w:ascii="Arial" w:hAnsi="Arial" w:cs="Arial"/>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A751A" w:rsidRDefault="008A751A" w:rsidP="008A751A">
      <w:pPr>
        <w:jc w:val="both"/>
      </w:pPr>
    </w:p>
    <w:p w:rsidR="008A751A" w:rsidRDefault="008A751A" w:rsidP="008A751A">
      <w:pPr>
        <w:jc w:val="both"/>
        <w:rPr>
          <w:rFonts w:ascii="Arial" w:hAnsi="Arial" w:cs="Arial"/>
          <w:b/>
          <w:bCs/>
          <w:i/>
          <w:iC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8A751A" w:rsidRDefault="008A751A" w:rsidP="008A751A">
      <w:pPr>
        <w:jc w:val="both"/>
        <w:rPr>
          <w:rFonts w:ascii="Arial" w:hAnsi="Arial" w:cs="Arial"/>
          <w:b/>
          <w:bCs/>
          <w:i/>
          <w:iCs/>
        </w:rPr>
      </w:pPr>
    </w:p>
    <w:p w:rsidR="008A751A" w:rsidRDefault="008A751A" w:rsidP="008A751A">
      <w:pPr>
        <w:jc w:val="both"/>
      </w:pPr>
    </w:p>
    <w:p w:rsidR="008A751A" w:rsidRDefault="008A751A" w:rsidP="008A751A">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A751A" w:rsidRDefault="008A751A" w:rsidP="008A751A">
      <w:pPr>
        <w:jc w:val="both"/>
        <w:rPr>
          <w:rFonts w:ascii="Arial" w:hAnsi="Arial" w:cs="Arial"/>
          <w:b/>
          <w:bCs/>
        </w:rPr>
      </w:pPr>
    </w:p>
    <w:p w:rsidR="008A751A" w:rsidRPr="00213ADB" w:rsidRDefault="008A751A" w:rsidP="008A751A">
      <w:pPr>
        <w:jc w:val="both"/>
        <w:rPr>
          <w:rFonts w:ascii="Arial" w:hAnsi="Arial" w:cs="Arial"/>
          <w:b/>
          <w:bCs/>
          <w:i/>
          <w:iCs/>
        </w:rPr>
      </w:pPr>
      <w:proofErr w:type="gramStart"/>
      <w:r>
        <w:rPr>
          <w:rFonts w:ascii="Arial" w:hAnsi="Arial" w:cs="Arial"/>
          <w:iCs/>
        </w:rPr>
        <w:t>Уколико две или више понуда имају исту најнижу понуђену цену, као најповољнија биће</w:t>
      </w:r>
      <w:r w:rsidR="00213ADB">
        <w:rPr>
          <w:rFonts w:ascii="Arial" w:hAnsi="Arial" w:cs="Arial"/>
          <w:iCs/>
        </w:rPr>
        <w:t xml:space="preserve"> изабрана понуда оног понуђача чија је понуда прва пристигла</w:t>
      </w:r>
      <w:r>
        <w:rPr>
          <w:rFonts w:ascii="Arial" w:hAnsi="Arial" w:cs="Arial"/>
          <w:iCs/>
        </w:rPr>
        <w:t>.</w:t>
      </w:r>
      <w:proofErr w:type="gramEnd"/>
      <w:r>
        <w:rPr>
          <w:rFonts w:ascii="Arial" w:hAnsi="Arial" w:cs="Arial"/>
          <w:iCs/>
        </w:rPr>
        <w:t xml:space="preserve"> </w:t>
      </w:r>
    </w:p>
    <w:p w:rsidR="008A751A" w:rsidRDefault="008A751A" w:rsidP="008A751A">
      <w:pPr>
        <w:jc w:val="both"/>
        <w:rPr>
          <w:rFonts w:ascii="Arial" w:hAnsi="Arial" w:cs="Arial"/>
          <w:b/>
          <w:bCs/>
          <w:i/>
          <w:iCs/>
        </w:rPr>
      </w:pPr>
    </w:p>
    <w:p w:rsidR="008A751A" w:rsidRDefault="008A751A" w:rsidP="008A751A">
      <w:pPr>
        <w:jc w:val="both"/>
        <w:rPr>
          <w:rFonts w:ascii="Arial" w:hAnsi="Arial" w:cs="Arial"/>
          <w:b/>
          <w:bCs/>
        </w:rPr>
      </w:pPr>
      <w:r>
        <w:rPr>
          <w:rFonts w:ascii="Arial" w:hAnsi="Arial" w:cs="Arial"/>
          <w:b/>
          <w:bCs/>
        </w:rPr>
        <w:t xml:space="preserve">19. ПОШТОВАЊЕ ОБАВЕЗА КОЈЕ ПРОИЗИЛАЗЕ ИЗ ВАЖЕЋИХ ПРОПИСА </w:t>
      </w:r>
    </w:p>
    <w:p w:rsidR="008A751A" w:rsidRDefault="008A751A" w:rsidP="008A751A">
      <w:pPr>
        <w:jc w:val="both"/>
        <w:rPr>
          <w:rFonts w:ascii="Arial" w:hAnsi="Arial" w:cs="Arial"/>
          <w:b/>
          <w:bCs/>
        </w:rPr>
      </w:pPr>
    </w:p>
    <w:p w:rsidR="008A751A" w:rsidRDefault="008A751A" w:rsidP="008A751A">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w:t>
      </w:r>
      <w:r w:rsidR="00900190">
        <w:rPr>
          <w:rFonts w:ascii="Arial" w:hAnsi="Arial" w:cs="Arial"/>
        </w:rPr>
        <w:t>ине, као и да гарантује да му у време објављивања позива није изречена мера забране обављања делатности</w:t>
      </w:r>
      <w:r>
        <w:rPr>
          <w:rFonts w:ascii="Arial" w:hAnsi="Arial" w:cs="Arial"/>
        </w:rPr>
        <w:t xml:space="preserve">.  </w:t>
      </w:r>
      <w:proofErr w:type="gramStart"/>
      <w:r>
        <w:rPr>
          <w:rFonts w:ascii="Arial" w:hAnsi="Arial" w:cs="Arial"/>
        </w:rPr>
        <w:t>(</w:t>
      </w:r>
      <w:r>
        <w:rPr>
          <w:rFonts w:ascii="Arial" w:hAnsi="Arial" w:cs="Arial"/>
          <w:b/>
        </w:rPr>
        <w:t>Образац изјаве из поглавља V</w:t>
      </w:r>
      <w:r>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roofErr w:type="gramEnd"/>
    </w:p>
    <w:p w:rsidR="008A751A" w:rsidRDefault="008A751A" w:rsidP="008A751A">
      <w:pPr>
        <w:jc w:val="both"/>
        <w:rPr>
          <w:rFonts w:ascii="Arial" w:hAnsi="Arial" w:cs="Arial"/>
          <w:b/>
        </w:rPr>
      </w:pPr>
      <w:r>
        <w:rPr>
          <w:rFonts w:ascii="Arial" w:hAnsi="Arial" w:cs="Arial"/>
          <w:b/>
        </w:rPr>
        <w:t xml:space="preserve"> </w:t>
      </w:r>
    </w:p>
    <w:p w:rsidR="008A751A" w:rsidRPr="00900190" w:rsidRDefault="008A751A" w:rsidP="008A751A">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8A751A" w:rsidRDefault="008A751A" w:rsidP="008A751A">
      <w:pPr>
        <w:jc w:val="both"/>
        <w:rPr>
          <w:rFonts w:ascii="Arial" w:hAnsi="Arial" w:cs="Arial"/>
          <w:b/>
        </w:rPr>
      </w:pPr>
      <w:proofErr w:type="gramStart"/>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8A751A" w:rsidRPr="00900190" w:rsidRDefault="00900190" w:rsidP="008A751A">
      <w:pPr>
        <w:jc w:val="both"/>
        <w:rPr>
          <w:rFonts w:ascii="Arial" w:hAnsi="Arial" w:cs="Arial"/>
          <w:b/>
        </w:rPr>
      </w:pPr>
      <w:r>
        <w:rPr>
          <w:rFonts w:ascii="Arial" w:hAnsi="Arial" w:cs="Arial"/>
          <w:b/>
        </w:rPr>
        <w:t>Стр.15</w:t>
      </w:r>
    </w:p>
    <w:p w:rsidR="008A751A" w:rsidRDefault="008A751A" w:rsidP="008A751A">
      <w:pPr>
        <w:jc w:val="both"/>
        <w:rPr>
          <w:rFonts w:ascii="Arial" w:hAnsi="Arial" w:cs="Arial"/>
          <w:b/>
          <w:bCs/>
        </w:rPr>
      </w:pPr>
      <w:r>
        <w:rPr>
          <w:rFonts w:ascii="Arial" w:hAnsi="Arial" w:cs="Arial"/>
          <w:b/>
          <w:bCs/>
        </w:rPr>
        <w:lastRenderedPageBreak/>
        <w:t xml:space="preserve">21. НАЧИН И РОК ЗА ПОДНОШЕЊЕ ЗАХТЕВА ЗА ЗАШТИТУ ПРАВА ПОНУЂАЧА </w:t>
      </w:r>
    </w:p>
    <w:p w:rsidR="008A751A" w:rsidRDefault="008A751A" w:rsidP="008A751A">
      <w:pPr>
        <w:jc w:val="both"/>
        <w:rPr>
          <w:rFonts w:ascii="Arial" w:hAnsi="Arial" w:cs="Arial"/>
          <w:b/>
          <w:bCs/>
        </w:rPr>
      </w:pPr>
    </w:p>
    <w:p w:rsidR="008A751A" w:rsidRDefault="008A751A" w:rsidP="008A751A">
      <w:pPr>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w:t>
      </w:r>
      <w:proofErr w:type="gramEnd"/>
      <w:r>
        <w:rPr>
          <w:rFonts w:ascii="Arial" w:hAnsi="Arial" w:cs="Arial"/>
        </w:rPr>
        <w:t xml:space="preserve"> </w:t>
      </w:r>
    </w:p>
    <w:p w:rsidR="008A751A" w:rsidRDefault="008A751A" w:rsidP="008A751A">
      <w:pPr>
        <w:jc w:val="both"/>
        <w:rPr>
          <w:rFonts w:ascii="Arial" w:hAnsi="Arial" w:cs="Arial"/>
        </w:rPr>
      </w:pPr>
      <w:proofErr w:type="gramStart"/>
      <w:r>
        <w:rPr>
          <w:rFonts w:ascii="Arial" w:hAnsi="Arial" w:cs="Arial"/>
        </w:rPr>
        <w:t>Захтев за заштиту права подноси се Републичкој комисији, а предаје наручиоцу.</w:t>
      </w:r>
      <w:proofErr w:type="gramEnd"/>
      <w:r>
        <w:rPr>
          <w:rFonts w:ascii="Arial" w:hAnsi="Arial" w:cs="Arial"/>
        </w:rPr>
        <w:t xml:space="preserve"> </w:t>
      </w:r>
      <w:proofErr w:type="gramStart"/>
      <w:r>
        <w:rPr>
          <w:rFonts w:ascii="Arial" w:hAnsi="Arial" w:cs="Arial"/>
        </w:rPr>
        <w:t>Примерак захтева за заштиту права подносилац истовремено доставља Републичкој комисији.</w:t>
      </w:r>
      <w:proofErr w:type="gramEnd"/>
      <w:r>
        <w:rPr>
          <w:rFonts w:ascii="Arial" w:eastAsia="TimesNewRomanPSMT" w:hAnsi="Arial" w:cs="Arial"/>
          <w:bCs/>
        </w:rPr>
        <w:t xml:space="preserve"> </w:t>
      </w:r>
      <w:proofErr w:type="gramStart"/>
      <w:r>
        <w:rPr>
          <w:rFonts w:ascii="Arial" w:eastAsia="TimesNewRomanPSMT" w:hAnsi="Arial" w:cs="Arial"/>
          <w:bCs/>
          <w:color w:val="auto"/>
        </w:rPr>
        <w:t>Захтев за заштиту права се доставља непосредно, препорученом пошиљком са повратницом.</w:t>
      </w:r>
      <w:proofErr w:type="gramEnd"/>
      <w:r>
        <w:rPr>
          <w:rFonts w:ascii="Arial" w:eastAsia="TimesNewRomanPSMT" w:hAnsi="Arial" w:cs="Arial"/>
          <w:bCs/>
          <w:lang w:val="sr-Cyrl-CS"/>
        </w:rPr>
        <w:t xml:space="preserve"> </w:t>
      </w:r>
      <w:proofErr w:type="gramStart"/>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8A751A" w:rsidRDefault="008A751A" w:rsidP="008A751A">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Pr>
          <w:rFonts w:ascii="Arial" w:hAnsi="Arial" w:cs="Arial"/>
        </w:rPr>
        <w:t>У том случају подношења захтева за заштиту права долази до застоја рока за подношење понуда.</w:t>
      </w:r>
      <w:proofErr w:type="gramEnd"/>
      <w:r>
        <w:rPr>
          <w:rFonts w:ascii="Arial" w:hAnsi="Arial" w:cs="Arial"/>
        </w:rPr>
        <w:t xml:space="preserve"> </w:t>
      </w:r>
    </w:p>
    <w:p w:rsidR="008A751A" w:rsidRDefault="008A751A" w:rsidP="008A751A">
      <w:pPr>
        <w:jc w:val="both"/>
        <w:rPr>
          <w:rFonts w:ascii="Arial" w:hAnsi="Arial" w:cs="Arial"/>
        </w:rPr>
      </w:pPr>
      <w:proofErr w:type="gramStart"/>
      <w:r>
        <w:rPr>
          <w:rFonts w:ascii="Arial" w:hAnsi="Arial" w:cs="Arial"/>
        </w:rPr>
        <w:t>После доношења одлуке о додели уговора из чл.</w:t>
      </w:r>
      <w:proofErr w:type="gramEnd"/>
      <w:r>
        <w:rPr>
          <w:rFonts w:ascii="Arial" w:hAnsi="Arial" w:cs="Arial"/>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8A751A" w:rsidRDefault="008A751A" w:rsidP="008A751A">
      <w:pPr>
        <w:jc w:val="both"/>
        <w:rPr>
          <w:rFonts w:ascii="Arial" w:hAnsi="Arial" w:cs="Arial"/>
        </w:rPr>
      </w:pPr>
      <w:proofErr w:type="gramStart"/>
      <w:r>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Arial" w:hAnsi="Arial" w:cs="Arial"/>
        </w:rPr>
        <w:t xml:space="preserve"> </w:t>
      </w:r>
    </w:p>
    <w:p w:rsidR="008A751A" w:rsidRDefault="008A751A" w:rsidP="008A751A">
      <w:pPr>
        <w:jc w:val="both"/>
        <w:rPr>
          <w:rFonts w:ascii="Arial" w:hAnsi="Arial" w:cs="Arial"/>
        </w:rPr>
      </w:pPr>
      <w:proofErr w:type="gramStart"/>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rPr>
        <w:t xml:space="preserve"> </w:t>
      </w:r>
    </w:p>
    <w:p w:rsidR="008A751A" w:rsidRDefault="008A751A" w:rsidP="008A751A">
      <w:pPr>
        <w:jc w:val="both"/>
        <w:rPr>
          <w:rFonts w:ascii="Arial" w:eastAsia="TimesNewRomanPSMT" w:hAnsi="Arial" w:cs="Arial"/>
          <w:bCs/>
        </w:rPr>
      </w:pPr>
      <w:r>
        <w:rPr>
          <w:rFonts w:ascii="Arial" w:hAnsi="Arial" w:cs="Arial"/>
        </w:rPr>
        <w:t>Подносилац захтева је дужан да на рачун буџета Ре</w:t>
      </w:r>
      <w:r w:rsidR="000968DE">
        <w:rPr>
          <w:rFonts w:ascii="Arial" w:hAnsi="Arial" w:cs="Arial"/>
        </w:rPr>
        <w:t>публике Србије уплати таксу од 6</w:t>
      </w:r>
      <w:r>
        <w:rPr>
          <w:rFonts w:ascii="Arial" w:hAnsi="Arial" w:cs="Arial"/>
        </w:rPr>
        <w:t xml:space="preserve">0.000,00 динара (број жиро рачуна: 840-742221843-57, позив на </w:t>
      </w:r>
      <w:proofErr w:type="gramStart"/>
      <w:r>
        <w:rPr>
          <w:rFonts w:ascii="Arial" w:hAnsi="Arial" w:cs="Arial"/>
        </w:rPr>
        <w:t>број  50</w:t>
      </w:r>
      <w:proofErr w:type="gramEnd"/>
      <w:r>
        <w:rPr>
          <w:rFonts w:ascii="Arial" w:hAnsi="Arial" w:cs="Arial"/>
        </w:rPr>
        <w:t xml:space="preserve">-016, сврха: Републичка административна такса са назнаком набавке на коју се односи, корисник: Буџет Републике Србије). </w:t>
      </w:r>
    </w:p>
    <w:p w:rsidR="008A751A" w:rsidRDefault="008A751A" w:rsidP="008A751A">
      <w:pPr>
        <w:jc w:val="both"/>
        <w:rPr>
          <w:rFonts w:ascii="Arial" w:hAnsi="Arial" w:cs="Arial"/>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8A751A" w:rsidRDefault="008A751A" w:rsidP="008A751A">
      <w:pPr>
        <w:jc w:val="both"/>
        <w:rPr>
          <w:rFonts w:ascii="Arial" w:hAnsi="Arial" w:cs="Arial"/>
        </w:rPr>
      </w:pPr>
    </w:p>
    <w:p w:rsidR="008A751A" w:rsidRDefault="008A751A" w:rsidP="008A751A">
      <w:pPr>
        <w:jc w:val="both"/>
        <w:rPr>
          <w:rFonts w:ascii="Arial" w:hAnsi="Arial" w:cs="Arial"/>
          <w:b/>
        </w:rPr>
      </w:pPr>
      <w:r>
        <w:rPr>
          <w:rFonts w:ascii="Arial" w:hAnsi="Arial" w:cs="Arial"/>
          <w:b/>
        </w:rPr>
        <w:t>22. РОК У КОЈЕМ ЋЕ УГОВОР БИТИ ЗАКЉУЧЕН</w:t>
      </w:r>
    </w:p>
    <w:p w:rsidR="008A751A" w:rsidRDefault="008A751A" w:rsidP="008A751A">
      <w:pPr>
        <w:jc w:val="both"/>
        <w:rPr>
          <w:rFonts w:ascii="Arial" w:hAnsi="Arial" w:cs="Arial"/>
          <w:b/>
        </w:rPr>
      </w:pPr>
    </w:p>
    <w:p w:rsidR="008A751A" w:rsidRDefault="008A751A" w:rsidP="008A751A">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8A751A" w:rsidRDefault="008A751A" w:rsidP="008A751A">
      <w:pPr>
        <w:jc w:val="both"/>
        <w:rPr>
          <w:rFonts w:ascii="Arial" w:hAnsi="Arial" w:cs="Arial"/>
        </w:rPr>
      </w:pPr>
      <w:proofErr w:type="gramStart"/>
      <w:r>
        <w:rPr>
          <w:rFonts w:ascii="Arial" w:hAnsi="Arial" w:cs="Arial"/>
        </w:rPr>
        <w:t xml:space="preserve">У случају да је поднета само једна понуда наручилац може закључити уговор пре истека рока за подношење </w:t>
      </w:r>
      <w:r>
        <w:rPr>
          <w:rFonts w:ascii="Arial" w:hAnsi="Arial" w:cs="Arial"/>
          <w:color w:val="auto"/>
        </w:rPr>
        <w:t>захтева</w:t>
      </w:r>
      <w:r>
        <w:rPr>
          <w:rFonts w:ascii="Arial" w:hAnsi="Arial" w:cs="Arial"/>
        </w:rPr>
        <w:t xml:space="preserve">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 </w:t>
      </w:r>
    </w:p>
    <w:p w:rsidR="008A751A" w:rsidRDefault="008A751A" w:rsidP="008A751A">
      <w:pPr>
        <w:jc w:val="both"/>
        <w:rPr>
          <w:rFonts w:ascii="Arial" w:hAnsi="Arial" w:cs="Arial"/>
          <w:b/>
          <w:bCs/>
          <w:i/>
        </w:rPr>
      </w:pPr>
    </w:p>
    <w:p w:rsidR="008A751A" w:rsidRDefault="008A751A" w:rsidP="008A751A">
      <w:pPr>
        <w:jc w:val="both"/>
        <w:rPr>
          <w:rFonts w:ascii="Arial" w:hAnsi="Arial" w:cs="Arial"/>
          <w:b/>
          <w:bCs/>
          <w:i/>
        </w:rPr>
      </w:pPr>
    </w:p>
    <w:p w:rsidR="008A751A" w:rsidRDefault="008A751A" w:rsidP="008A751A">
      <w:pPr>
        <w:jc w:val="both"/>
        <w:rPr>
          <w:rFonts w:ascii="Arial" w:hAnsi="Arial" w:cs="Arial"/>
          <w:b/>
          <w:bCs/>
          <w:i/>
        </w:rPr>
      </w:pPr>
    </w:p>
    <w:p w:rsidR="008A751A" w:rsidRPr="00900190" w:rsidRDefault="00900190" w:rsidP="008A751A">
      <w:pPr>
        <w:jc w:val="both"/>
        <w:rPr>
          <w:rFonts w:ascii="Arial" w:hAnsi="Arial" w:cs="Arial"/>
          <w:b/>
          <w:bCs/>
          <w:i/>
        </w:rPr>
      </w:pPr>
      <w:r>
        <w:rPr>
          <w:rFonts w:ascii="Arial" w:hAnsi="Arial" w:cs="Arial"/>
          <w:b/>
          <w:bCs/>
          <w:i/>
        </w:rPr>
        <w:t>Стр.16</w:t>
      </w:r>
    </w:p>
    <w:p w:rsidR="008A751A" w:rsidRDefault="008A751A" w:rsidP="008A751A">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8A751A" w:rsidRDefault="008A751A" w:rsidP="008A751A">
      <w:pPr>
        <w:shd w:val="clear" w:color="auto" w:fill="C6D9F1"/>
        <w:jc w:val="cente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Pr="000968DE" w:rsidRDefault="008A751A" w:rsidP="008A751A">
      <w:pPr>
        <w:jc w:val="both"/>
        <w:rPr>
          <w:rFonts w:ascii="Arial" w:hAnsi="Arial" w:cs="Arial"/>
          <w:i/>
          <w:iCs/>
        </w:rPr>
      </w:pPr>
      <w:r>
        <w:rPr>
          <w:rFonts w:ascii="Arial" w:hAnsi="Arial" w:cs="Arial"/>
          <w:iCs/>
        </w:rPr>
        <w:t>Понуда бр ________________ од __________________ за јавну набавку</w:t>
      </w:r>
      <w:r w:rsidR="00213ADB">
        <w:rPr>
          <w:rFonts w:ascii="Arial" w:hAnsi="Arial" w:cs="Arial"/>
          <w:iCs/>
        </w:rPr>
        <w:t xml:space="preserve"> –услуге организације путовања за пољопривреднике</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0968DE">
        <w:rPr>
          <w:rFonts w:ascii="Arial" w:hAnsi="Arial" w:cs="Arial"/>
          <w:iCs/>
        </w:rPr>
        <w:t>453-22</w:t>
      </w:r>
      <w:r w:rsidR="00213ADB">
        <w:rPr>
          <w:rFonts w:ascii="Arial" w:hAnsi="Arial" w:cs="Arial"/>
          <w:iCs/>
        </w:rPr>
        <w:t>5/201</w:t>
      </w:r>
      <w:r w:rsidR="000968DE">
        <w:rPr>
          <w:rFonts w:ascii="Arial" w:hAnsi="Arial" w:cs="Arial"/>
          <w:iCs/>
        </w:rPr>
        <w:t>6</w:t>
      </w:r>
    </w:p>
    <w:p w:rsidR="008A751A" w:rsidRDefault="008A751A" w:rsidP="008A751A">
      <w:pPr>
        <w:jc w:val="both"/>
        <w:rPr>
          <w:rFonts w:ascii="Arial" w:hAnsi="Arial" w:cs="Arial"/>
          <w:i/>
          <w:iCs/>
        </w:rPr>
      </w:pPr>
    </w:p>
    <w:p w:rsidR="008A751A" w:rsidRDefault="008A751A" w:rsidP="008A751A">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8A751A" w:rsidTr="008A751A">
        <w:tc>
          <w:tcPr>
            <w:tcW w:w="4621" w:type="dxa"/>
            <w:tcBorders>
              <w:top w:val="single" w:sz="4" w:space="0" w:color="000000"/>
              <w:left w:val="single" w:sz="4" w:space="0" w:color="000000"/>
              <w:bottom w:val="single" w:sz="4" w:space="0" w:color="000000"/>
              <w:right w:val="nil"/>
            </w:tcBorders>
          </w:tcPr>
          <w:p w:rsidR="008A751A" w:rsidRDefault="008A751A">
            <w:pPr>
              <w:jc w:val="both"/>
              <w:rPr>
                <w:rFonts w:ascii="Arial" w:hAnsi="Arial" w:cs="Arial"/>
                <w:b/>
                <w:bCs/>
                <w:i/>
                <w:iCs/>
              </w:rPr>
            </w:pPr>
            <w:r>
              <w:rPr>
                <w:rFonts w:ascii="Arial" w:hAnsi="Arial" w:cs="Arial"/>
                <w:i/>
                <w:iCs/>
              </w:rPr>
              <w:t>Назив понуђача:</w:t>
            </w:r>
          </w:p>
          <w:p w:rsidR="008A751A" w:rsidRDefault="008A751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b/>
                <w:bCs/>
                <w:i/>
                <w:iCs/>
              </w:rPr>
            </w:pPr>
          </w:p>
          <w:p w:rsidR="008A751A" w:rsidRDefault="008A751A">
            <w:pPr>
              <w:rPr>
                <w:rFonts w:ascii="Arial" w:hAnsi="Arial" w:cs="Arial"/>
                <w:b/>
                <w:bCs/>
                <w:i/>
                <w:iCs/>
              </w:rPr>
            </w:pPr>
          </w:p>
          <w:p w:rsidR="008A751A" w:rsidRDefault="008A751A">
            <w:pPr>
              <w:rPr>
                <w:rFonts w:ascii="Arial" w:hAnsi="Arial" w:cs="Arial"/>
                <w:b/>
                <w:bCs/>
                <w:i/>
                <w:iCs/>
              </w:rPr>
            </w:pPr>
          </w:p>
        </w:tc>
      </w:tr>
      <w:tr w:rsidR="008A751A" w:rsidTr="008A751A">
        <w:tc>
          <w:tcPr>
            <w:tcW w:w="4621" w:type="dxa"/>
            <w:tcBorders>
              <w:top w:val="single" w:sz="4" w:space="0" w:color="000000"/>
              <w:left w:val="single" w:sz="4" w:space="0" w:color="000000"/>
              <w:bottom w:val="single" w:sz="4" w:space="0" w:color="000000"/>
              <w:right w:val="nil"/>
            </w:tcBorders>
          </w:tcPr>
          <w:p w:rsidR="008A751A" w:rsidRDefault="008A751A">
            <w:pPr>
              <w:jc w:val="both"/>
              <w:rPr>
                <w:rFonts w:ascii="Arial" w:hAnsi="Arial" w:cs="Arial"/>
                <w:b/>
                <w:bCs/>
                <w:i/>
                <w:iCs/>
              </w:rPr>
            </w:pPr>
            <w:r>
              <w:rPr>
                <w:rFonts w:ascii="Arial" w:hAnsi="Arial" w:cs="Arial"/>
                <w:i/>
                <w:iCs/>
              </w:rPr>
              <w:t>Адреса понуђача:</w:t>
            </w:r>
          </w:p>
          <w:p w:rsidR="008A751A" w:rsidRDefault="008A751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b/>
                <w:bCs/>
                <w:i/>
                <w:iCs/>
              </w:rPr>
            </w:pPr>
          </w:p>
          <w:p w:rsidR="008A751A" w:rsidRDefault="008A751A">
            <w:pPr>
              <w:rPr>
                <w:rFonts w:ascii="Arial" w:hAnsi="Arial" w:cs="Arial"/>
                <w:b/>
                <w:bCs/>
                <w:i/>
                <w:iCs/>
              </w:rPr>
            </w:pPr>
          </w:p>
          <w:p w:rsidR="008A751A" w:rsidRDefault="008A751A">
            <w:pPr>
              <w:rPr>
                <w:rFonts w:ascii="Arial" w:hAnsi="Arial" w:cs="Arial"/>
                <w:b/>
                <w:bCs/>
                <w:i/>
                <w:iCs/>
              </w:rPr>
            </w:pPr>
          </w:p>
        </w:tc>
      </w:tr>
      <w:tr w:rsidR="008A751A" w:rsidTr="008A751A">
        <w:tc>
          <w:tcPr>
            <w:tcW w:w="4621" w:type="dxa"/>
            <w:tcBorders>
              <w:top w:val="single" w:sz="4" w:space="0" w:color="000000"/>
              <w:left w:val="single" w:sz="4" w:space="0" w:color="000000"/>
              <w:bottom w:val="single" w:sz="4" w:space="0" w:color="000000"/>
              <w:right w:val="nil"/>
            </w:tcBorders>
          </w:tcPr>
          <w:p w:rsidR="008A751A" w:rsidRDefault="008A751A">
            <w:pPr>
              <w:jc w:val="both"/>
              <w:rPr>
                <w:rFonts w:ascii="Arial" w:hAnsi="Arial" w:cs="Arial"/>
                <w:b/>
                <w:bCs/>
                <w:i/>
                <w:iCs/>
              </w:rPr>
            </w:pPr>
            <w:r>
              <w:rPr>
                <w:rFonts w:ascii="Arial" w:hAnsi="Arial" w:cs="Arial"/>
                <w:i/>
                <w:iCs/>
              </w:rPr>
              <w:t>Матични број понуђача:</w:t>
            </w:r>
          </w:p>
          <w:p w:rsidR="008A751A" w:rsidRDefault="008A751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b/>
                <w:bCs/>
                <w:i/>
                <w:iCs/>
              </w:rPr>
            </w:pPr>
          </w:p>
          <w:p w:rsidR="008A751A" w:rsidRDefault="008A751A">
            <w:pPr>
              <w:rPr>
                <w:rFonts w:ascii="Arial" w:hAnsi="Arial" w:cs="Arial"/>
                <w:b/>
                <w:bCs/>
                <w:i/>
                <w:iCs/>
              </w:rPr>
            </w:pPr>
          </w:p>
          <w:p w:rsidR="008A751A" w:rsidRDefault="008A751A">
            <w:pPr>
              <w:rPr>
                <w:rFonts w:ascii="Arial" w:hAnsi="Arial" w:cs="Arial"/>
                <w:b/>
                <w:bCs/>
                <w:i/>
                <w:iCs/>
              </w:rPr>
            </w:pPr>
          </w:p>
        </w:tc>
      </w:tr>
      <w:tr w:rsidR="008A751A" w:rsidTr="008A751A">
        <w:tc>
          <w:tcPr>
            <w:tcW w:w="4621" w:type="dxa"/>
            <w:tcBorders>
              <w:top w:val="single" w:sz="4" w:space="0" w:color="000000"/>
              <w:left w:val="single" w:sz="4" w:space="0" w:color="000000"/>
              <w:bottom w:val="single" w:sz="4" w:space="0" w:color="000000"/>
              <w:right w:val="nil"/>
            </w:tcBorders>
          </w:tcPr>
          <w:p w:rsidR="008A751A" w:rsidRDefault="008A751A">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8A751A" w:rsidRDefault="008A751A">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b/>
                <w:bCs/>
                <w:i/>
                <w:iCs/>
                <w:lang w:val="ru-RU"/>
              </w:rPr>
            </w:pPr>
          </w:p>
        </w:tc>
      </w:tr>
      <w:tr w:rsidR="008A751A" w:rsidTr="008A751A">
        <w:tc>
          <w:tcPr>
            <w:tcW w:w="4621" w:type="dxa"/>
            <w:tcBorders>
              <w:top w:val="single" w:sz="4" w:space="0" w:color="000000"/>
              <w:left w:val="single" w:sz="4" w:space="0" w:color="000000"/>
              <w:bottom w:val="single" w:sz="4" w:space="0" w:color="000000"/>
              <w:right w:val="nil"/>
            </w:tcBorders>
          </w:tcPr>
          <w:p w:rsidR="008A751A" w:rsidRDefault="008A751A">
            <w:pPr>
              <w:jc w:val="both"/>
              <w:rPr>
                <w:rFonts w:ascii="Arial" w:hAnsi="Arial" w:cs="Arial"/>
                <w:b/>
                <w:bCs/>
                <w:i/>
                <w:iCs/>
              </w:rPr>
            </w:pPr>
            <w:r>
              <w:rPr>
                <w:rFonts w:ascii="Arial" w:hAnsi="Arial" w:cs="Arial"/>
                <w:i/>
                <w:iCs/>
              </w:rPr>
              <w:t>Име особе за контакт:</w:t>
            </w:r>
          </w:p>
          <w:p w:rsidR="008A751A" w:rsidRDefault="008A751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b/>
                <w:bCs/>
                <w:i/>
                <w:iCs/>
              </w:rPr>
            </w:pPr>
          </w:p>
          <w:p w:rsidR="008A751A" w:rsidRDefault="008A751A">
            <w:pPr>
              <w:rPr>
                <w:rFonts w:ascii="Arial" w:hAnsi="Arial" w:cs="Arial"/>
                <w:b/>
                <w:bCs/>
                <w:i/>
                <w:iCs/>
              </w:rPr>
            </w:pPr>
          </w:p>
          <w:p w:rsidR="008A751A" w:rsidRDefault="008A751A">
            <w:pPr>
              <w:rPr>
                <w:rFonts w:ascii="Arial" w:hAnsi="Arial" w:cs="Arial"/>
                <w:b/>
                <w:bCs/>
                <w:i/>
                <w:iCs/>
              </w:rPr>
            </w:pPr>
          </w:p>
        </w:tc>
      </w:tr>
      <w:tr w:rsidR="008A751A" w:rsidTr="008A751A">
        <w:tc>
          <w:tcPr>
            <w:tcW w:w="4621" w:type="dxa"/>
            <w:tcBorders>
              <w:top w:val="single" w:sz="4" w:space="0" w:color="000000"/>
              <w:left w:val="single" w:sz="4" w:space="0" w:color="000000"/>
              <w:bottom w:val="single" w:sz="4" w:space="0" w:color="000000"/>
              <w:right w:val="nil"/>
            </w:tcBorders>
          </w:tcPr>
          <w:p w:rsidR="008A751A" w:rsidRDefault="008A751A">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8A751A" w:rsidRDefault="008A751A">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b/>
                <w:bCs/>
                <w:i/>
                <w:iCs/>
                <w:lang w:val="ru-RU"/>
              </w:rPr>
            </w:pPr>
          </w:p>
        </w:tc>
      </w:tr>
      <w:tr w:rsidR="008A751A" w:rsidTr="008A751A">
        <w:tc>
          <w:tcPr>
            <w:tcW w:w="4621" w:type="dxa"/>
            <w:tcBorders>
              <w:top w:val="single" w:sz="4" w:space="0" w:color="000000"/>
              <w:left w:val="single" w:sz="4" w:space="0" w:color="000000"/>
              <w:bottom w:val="single" w:sz="4" w:space="0" w:color="000000"/>
              <w:right w:val="nil"/>
            </w:tcBorders>
          </w:tcPr>
          <w:p w:rsidR="008A751A" w:rsidRDefault="008A751A">
            <w:pPr>
              <w:jc w:val="both"/>
              <w:rPr>
                <w:rFonts w:ascii="Arial" w:hAnsi="Arial" w:cs="Arial"/>
                <w:b/>
                <w:bCs/>
                <w:i/>
                <w:iCs/>
              </w:rPr>
            </w:pPr>
            <w:r>
              <w:rPr>
                <w:rFonts w:ascii="Arial" w:hAnsi="Arial" w:cs="Arial"/>
                <w:i/>
                <w:iCs/>
              </w:rPr>
              <w:t>Телефон:</w:t>
            </w:r>
          </w:p>
          <w:p w:rsidR="008A751A" w:rsidRDefault="008A751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b/>
                <w:bCs/>
                <w:i/>
                <w:iCs/>
              </w:rPr>
            </w:pPr>
          </w:p>
          <w:p w:rsidR="008A751A" w:rsidRDefault="008A751A">
            <w:pPr>
              <w:rPr>
                <w:rFonts w:ascii="Arial" w:hAnsi="Arial" w:cs="Arial"/>
                <w:b/>
                <w:bCs/>
                <w:i/>
                <w:iCs/>
              </w:rPr>
            </w:pPr>
          </w:p>
          <w:p w:rsidR="008A751A" w:rsidRDefault="008A751A">
            <w:pPr>
              <w:rPr>
                <w:rFonts w:ascii="Arial" w:hAnsi="Arial" w:cs="Arial"/>
                <w:b/>
                <w:bCs/>
                <w:i/>
                <w:iCs/>
              </w:rPr>
            </w:pPr>
          </w:p>
        </w:tc>
      </w:tr>
      <w:tr w:rsidR="008A751A" w:rsidTr="008A751A">
        <w:tc>
          <w:tcPr>
            <w:tcW w:w="4621" w:type="dxa"/>
            <w:tcBorders>
              <w:top w:val="single" w:sz="4" w:space="0" w:color="000000"/>
              <w:left w:val="single" w:sz="4" w:space="0" w:color="000000"/>
              <w:bottom w:val="single" w:sz="4" w:space="0" w:color="000000"/>
              <w:right w:val="nil"/>
            </w:tcBorders>
          </w:tcPr>
          <w:p w:rsidR="008A751A" w:rsidRDefault="008A751A">
            <w:pPr>
              <w:jc w:val="both"/>
              <w:rPr>
                <w:rFonts w:ascii="Arial" w:hAnsi="Arial" w:cs="Arial"/>
                <w:b/>
                <w:bCs/>
                <w:i/>
                <w:iCs/>
              </w:rPr>
            </w:pPr>
            <w:r>
              <w:rPr>
                <w:rFonts w:ascii="Arial" w:hAnsi="Arial" w:cs="Arial"/>
                <w:i/>
                <w:iCs/>
              </w:rPr>
              <w:t>Телефакс:</w:t>
            </w:r>
          </w:p>
          <w:p w:rsidR="008A751A" w:rsidRDefault="008A751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b/>
                <w:bCs/>
                <w:i/>
                <w:iCs/>
              </w:rPr>
            </w:pPr>
          </w:p>
          <w:p w:rsidR="008A751A" w:rsidRDefault="008A751A">
            <w:pPr>
              <w:rPr>
                <w:rFonts w:ascii="Arial" w:hAnsi="Arial" w:cs="Arial"/>
                <w:b/>
                <w:bCs/>
                <w:i/>
                <w:iCs/>
              </w:rPr>
            </w:pPr>
          </w:p>
          <w:p w:rsidR="008A751A" w:rsidRDefault="008A751A">
            <w:pPr>
              <w:rPr>
                <w:rFonts w:ascii="Arial" w:hAnsi="Arial" w:cs="Arial"/>
                <w:b/>
                <w:bCs/>
                <w:i/>
                <w:iCs/>
              </w:rPr>
            </w:pPr>
          </w:p>
        </w:tc>
      </w:tr>
      <w:tr w:rsidR="008A751A" w:rsidTr="008A751A">
        <w:tc>
          <w:tcPr>
            <w:tcW w:w="4621" w:type="dxa"/>
            <w:tcBorders>
              <w:top w:val="single" w:sz="4" w:space="0" w:color="000000"/>
              <w:left w:val="single" w:sz="4" w:space="0" w:color="000000"/>
              <w:bottom w:val="single" w:sz="4" w:space="0" w:color="000000"/>
              <w:right w:val="nil"/>
            </w:tcBorders>
          </w:tcPr>
          <w:p w:rsidR="008A751A" w:rsidRDefault="008A751A">
            <w:pPr>
              <w:jc w:val="both"/>
              <w:rPr>
                <w:rFonts w:ascii="Arial" w:hAnsi="Arial" w:cs="Arial"/>
                <w:b/>
                <w:bCs/>
                <w:i/>
                <w:iCs/>
                <w:lang w:val="ru-RU"/>
              </w:rPr>
            </w:pPr>
            <w:r>
              <w:rPr>
                <w:rFonts w:ascii="Arial" w:hAnsi="Arial" w:cs="Arial"/>
                <w:i/>
                <w:iCs/>
                <w:lang w:val="ru-RU"/>
              </w:rPr>
              <w:t>Број рачуна понуђача и назив банке:</w:t>
            </w:r>
          </w:p>
          <w:p w:rsidR="008A751A" w:rsidRDefault="008A751A">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b/>
                <w:bCs/>
                <w:i/>
                <w:iCs/>
                <w:lang w:val="ru-RU"/>
              </w:rPr>
            </w:pPr>
          </w:p>
          <w:p w:rsidR="008A751A" w:rsidRDefault="008A751A">
            <w:pPr>
              <w:rPr>
                <w:rFonts w:ascii="Arial" w:hAnsi="Arial" w:cs="Arial"/>
                <w:b/>
                <w:bCs/>
                <w:i/>
                <w:iCs/>
                <w:lang w:val="ru-RU"/>
              </w:rPr>
            </w:pPr>
          </w:p>
          <w:p w:rsidR="008A751A" w:rsidRDefault="008A751A">
            <w:pPr>
              <w:rPr>
                <w:rFonts w:ascii="Arial" w:hAnsi="Arial" w:cs="Arial"/>
                <w:b/>
                <w:bCs/>
                <w:i/>
                <w:iCs/>
                <w:lang w:val="ru-RU"/>
              </w:rPr>
            </w:pPr>
          </w:p>
        </w:tc>
      </w:tr>
      <w:tr w:rsidR="008A751A" w:rsidTr="008A751A">
        <w:tc>
          <w:tcPr>
            <w:tcW w:w="4621" w:type="dxa"/>
            <w:tcBorders>
              <w:top w:val="single" w:sz="4" w:space="0" w:color="000000"/>
              <w:left w:val="single" w:sz="4" w:space="0" w:color="000000"/>
              <w:bottom w:val="single" w:sz="4" w:space="0" w:color="000000"/>
              <w:right w:val="nil"/>
            </w:tcBorders>
            <w:hideMark/>
          </w:tcPr>
          <w:p w:rsidR="008A751A" w:rsidRDefault="008A751A">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8A751A" w:rsidRDefault="008A751A">
            <w:pPr>
              <w:snapToGrid w:val="0"/>
              <w:ind w:firstLine="708"/>
              <w:rPr>
                <w:rFonts w:ascii="Arial" w:hAnsi="Arial" w:cs="Arial"/>
                <w:b/>
                <w:bCs/>
                <w:i/>
                <w:iCs/>
                <w:lang w:val="ru-RU"/>
              </w:rPr>
            </w:pPr>
          </w:p>
          <w:p w:rsidR="008A751A" w:rsidRDefault="008A751A">
            <w:pPr>
              <w:ind w:firstLine="708"/>
              <w:rPr>
                <w:rFonts w:ascii="Arial" w:hAnsi="Arial" w:cs="Arial"/>
                <w:b/>
                <w:bCs/>
                <w:i/>
                <w:iCs/>
                <w:lang w:val="ru-RU"/>
              </w:rPr>
            </w:pPr>
          </w:p>
          <w:p w:rsidR="008A751A" w:rsidRDefault="008A751A">
            <w:pPr>
              <w:ind w:firstLine="708"/>
              <w:rPr>
                <w:rFonts w:ascii="Arial" w:hAnsi="Arial" w:cs="Arial"/>
                <w:b/>
                <w:bCs/>
                <w:i/>
                <w:iCs/>
                <w:lang w:val="ru-RU"/>
              </w:rPr>
            </w:pPr>
          </w:p>
        </w:tc>
      </w:tr>
    </w:tbl>
    <w:p w:rsidR="008A751A" w:rsidRPr="00900190" w:rsidRDefault="008A751A" w:rsidP="008A751A">
      <w:pPr>
        <w:rPr>
          <w:rFonts w:ascii="Arial" w:hAnsi="Arial" w:cs="Arial"/>
          <w:b/>
          <w:bCs/>
          <w:i/>
          <w:iCs/>
        </w:rPr>
      </w:pPr>
    </w:p>
    <w:p w:rsidR="008A751A" w:rsidRDefault="008A751A" w:rsidP="008A751A">
      <w:r>
        <w:rPr>
          <w:rFonts w:ascii="Arial" w:eastAsia="TimesNewRomanPSMT" w:hAnsi="Arial" w:cs="Arial"/>
          <w:b/>
          <w:bCs/>
          <w:i/>
          <w:iCs/>
        </w:rPr>
        <w:t xml:space="preserve">2) ПОНУДУ ПОДНОСИ: </w:t>
      </w:r>
    </w:p>
    <w:tbl>
      <w:tblPr>
        <w:tblW w:w="0" w:type="auto"/>
        <w:tblInd w:w="-15" w:type="dxa"/>
        <w:tblLayout w:type="fixed"/>
        <w:tblLook w:val="04A0"/>
      </w:tblPr>
      <w:tblGrid>
        <w:gridCol w:w="9272"/>
      </w:tblGrid>
      <w:tr w:rsidR="008A751A" w:rsidTr="008A751A">
        <w:tc>
          <w:tcPr>
            <w:tcW w:w="9272"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center"/>
            </w:pPr>
          </w:p>
          <w:p w:rsidR="008A751A" w:rsidRDefault="008A751A">
            <w:pPr>
              <w:jc w:val="center"/>
              <w:rPr>
                <w:rFonts w:ascii="Arial" w:eastAsia="TimesNewRomanPSMT" w:hAnsi="Arial" w:cs="Arial"/>
                <w:b/>
                <w:bCs/>
              </w:rPr>
            </w:pPr>
            <w:r>
              <w:rPr>
                <w:rFonts w:ascii="Arial" w:eastAsia="TimesNewRomanPSMT" w:hAnsi="Arial" w:cs="Arial"/>
                <w:b/>
                <w:bCs/>
              </w:rPr>
              <w:t xml:space="preserve">А) САМОСТАЛНО </w:t>
            </w:r>
          </w:p>
        </w:tc>
      </w:tr>
      <w:tr w:rsidR="008A751A" w:rsidTr="008A751A">
        <w:tc>
          <w:tcPr>
            <w:tcW w:w="9272"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center"/>
              <w:rPr>
                <w:rFonts w:ascii="Arial" w:eastAsia="TimesNewRomanPSMT" w:hAnsi="Arial" w:cs="Arial"/>
                <w:b/>
                <w:bCs/>
              </w:rPr>
            </w:pPr>
          </w:p>
          <w:p w:rsidR="008A751A" w:rsidRDefault="008A751A">
            <w:pPr>
              <w:jc w:val="center"/>
              <w:rPr>
                <w:rFonts w:ascii="Arial" w:eastAsia="TimesNewRomanPSMT" w:hAnsi="Arial" w:cs="Arial"/>
                <w:b/>
                <w:bCs/>
              </w:rPr>
            </w:pPr>
            <w:r>
              <w:rPr>
                <w:rFonts w:ascii="Arial" w:eastAsia="TimesNewRomanPSMT" w:hAnsi="Arial" w:cs="Arial"/>
                <w:b/>
                <w:bCs/>
              </w:rPr>
              <w:t>Б) СА ПОДИЗВОЂАЧЕМ</w:t>
            </w:r>
          </w:p>
        </w:tc>
      </w:tr>
      <w:tr w:rsidR="008A751A" w:rsidTr="008A751A">
        <w:tc>
          <w:tcPr>
            <w:tcW w:w="9272"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center"/>
              <w:rPr>
                <w:rFonts w:ascii="Arial" w:eastAsia="TimesNewRomanPSMT" w:hAnsi="Arial" w:cs="Arial"/>
                <w:b/>
                <w:bCs/>
              </w:rPr>
            </w:pPr>
          </w:p>
          <w:p w:rsidR="008A751A" w:rsidRDefault="008A751A">
            <w:pPr>
              <w:jc w:val="center"/>
              <w:rPr>
                <w:rFonts w:ascii="Arial" w:hAnsi="Arial" w:cs="Arial"/>
                <w:b/>
                <w:i/>
                <w:iCs/>
                <w:lang w:val="ru-RU"/>
              </w:rPr>
            </w:pPr>
            <w:r>
              <w:rPr>
                <w:rFonts w:ascii="Arial" w:eastAsia="TimesNewRomanPSMT" w:hAnsi="Arial" w:cs="Arial"/>
                <w:b/>
                <w:bCs/>
              </w:rPr>
              <w:t>В) КАО ЗАЈЕДНИЧКУ ПОНУДУ</w:t>
            </w:r>
          </w:p>
        </w:tc>
      </w:tr>
    </w:tbl>
    <w:p w:rsidR="008A751A" w:rsidRDefault="008A751A" w:rsidP="008A751A">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8A751A" w:rsidRDefault="008A751A" w:rsidP="008A751A">
      <w:pPr>
        <w:jc w:val="both"/>
        <w:rPr>
          <w:rFonts w:eastAsia="TimesNewRomanPSMT"/>
          <w:bCs/>
        </w:rPr>
      </w:pPr>
    </w:p>
    <w:p w:rsidR="008A751A" w:rsidRDefault="00900190" w:rsidP="008A751A">
      <w:pPr>
        <w:jc w:val="both"/>
        <w:rPr>
          <w:rFonts w:ascii="Arial" w:eastAsia="TimesNewRomanPSMT" w:hAnsi="Arial" w:cs="Arial"/>
          <w:b/>
          <w:bCs/>
          <w:i/>
          <w:lang w:val="sr-Cyrl-CS"/>
        </w:rPr>
      </w:pPr>
      <w:r>
        <w:rPr>
          <w:rFonts w:ascii="Arial" w:eastAsia="TimesNewRomanPSMT" w:hAnsi="Arial" w:cs="Arial"/>
          <w:b/>
          <w:bCs/>
          <w:i/>
          <w:lang w:val="sr-Cyrl-CS"/>
        </w:rPr>
        <w:t>Стр.17</w:t>
      </w:r>
    </w:p>
    <w:p w:rsidR="008A751A" w:rsidRDefault="008A751A" w:rsidP="008A751A">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8A751A" w:rsidRDefault="008A751A" w:rsidP="008A751A">
      <w:pPr>
        <w:jc w:val="both"/>
      </w:pPr>
      <w:r>
        <w:rPr>
          <w:rFonts w:ascii="Arial" w:eastAsia="TimesNewRomanPSMT" w:hAnsi="Arial" w:cs="Arial"/>
          <w:b/>
          <w:bCs/>
          <w:i/>
        </w:rPr>
        <w:tab/>
      </w:r>
    </w:p>
    <w:tbl>
      <w:tblPr>
        <w:tblW w:w="0" w:type="auto"/>
        <w:tblInd w:w="-15" w:type="dxa"/>
        <w:tblLayout w:type="fixed"/>
        <w:tblLook w:val="04A0"/>
      </w:tblPr>
      <w:tblGrid>
        <w:gridCol w:w="465"/>
        <w:gridCol w:w="4219"/>
        <w:gridCol w:w="4588"/>
      </w:tblGrid>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pPr>
          </w:p>
          <w:p w:rsidR="008A751A" w:rsidRDefault="008A751A">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lang w:val="ru-RU"/>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lang w:val="ru-RU"/>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lang w:val="ru-RU"/>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lang w:val="ru-RU"/>
              </w:rPr>
            </w:pPr>
          </w:p>
        </w:tc>
      </w:tr>
    </w:tbl>
    <w:p w:rsidR="008A751A" w:rsidRDefault="008A751A" w:rsidP="008A751A">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8A751A" w:rsidRDefault="008A751A" w:rsidP="008A751A">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A751A" w:rsidRDefault="008A751A" w:rsidP="008A751A">
      <w:pPr>
        <w:jc w:val="both"/>
        <w:rPr>
          <w:rFonts w:ascii="Arial" w:eastAsia="TimesNewRomanPSMT" w:hAnsi="Arial" w:cs="Arial"/>
          <w:b/>
          <w:bCs/>
          <w:lang w:val="ru-RU"/>
        </w:rPr>
      </w:pPr>
    </w:p>
    <w:p w:rsidR="008A751A" w:rsidRDefault="008A751A" w:rsidP="008A751A">
      <w:pPr>
        <w:jc w:val="both"/>
        <w:rPr>
          <w:rFonts w:ascii="Arial" w:eastAsia="TimesNewRomanPSMT" w:hAnsi="Arial" w:cs="Arial"/>
          <w:b/>
          <w:bCs/>
          <w:lang w:val="ru-RU"/>
        </w:rPr>
      </w:pPr>
    </w:p>
    <w:p w:rsidR="008A751A" w:rsidRDefault="008A751A" w:rsidP="008A751A">
      <w:pPr>
        <w:jc w:val="both"/>
        <w:rPr>
          <w:rFonts w:ascii="Arial" w:eastAsia="TimesNewRomanPSMT" w:hAnsi="Arial" w:cs="Arial"/>
          <w:b/>
          <w:bCs/>
          <w:lang w:val="ru-RU"/>
        </w:rPr>
      </w:pPr>
    </w:p>
    <w:p w:rsidR="008A751A" w:rsidRDefault="008A751A" w:rsidP="008A751A">
      <w:pPr>
        <w:jc w:val="both"/>
        <w:rPr>
          <w:rFonts w:ascii="Arial" w:eastAsia="TimesNewRomanPSMT" w:hAnsi="Arial" w:cs="Arial"/>
          <w:b/>
          <w:bCs/>
          <w:lang w:val="ru-RU"/>
        </w:rPr>
      </w:pPr>
    </w:p>
    <w:p w:rsidR="008A751A" w:rsidRDefault="008A751A" w:rsidP="008A751A">
      <w:pPr>
        <w:jc w:val="both"/>
        <w:rPr>
          <w:rFonts w:ascii="Arial" w:eastAsia="TimesNewRomanPSMT" w:hAnsi="Arial" w:cs="Arial"/>
          <w:b/>
          <w:bCs/>
          <w:lang w:val="ru-RU"/>
        </w:rPr>
      </w:pPr>
    </w:p>
    <w:p w:rsidR="008A751A" w:rsidRDefault="008A751A" w:rsidP="008A751A">
      <w:pPr>
        <w:jc w:val="both"/>
        <w:rPr>
          <w:rFonts w:ascii="Arial" w:eastAsia="TimesNewRomanPSMT" w:hAnsi="Arial" w:cs="Arial"/>
          <w:b/>
          <w:bCs/>
          <w:lang w:val="ru-RU"/>
        </w:rPr>
      </w:pPr>
    </w:p>
    <w:p w:rsidR="00900190" w:rsidRDefault="00900190" w:rsidP="008A751A">
      <w:pPr>
        <w:jc w:val="both"/>
        <w:rPr>
          <w:rFonts w:ascii="Arial" w:eastAsia="TimesNewRomanPSMT" w:hAnsi="Arial" w:cs="Arial"/>
          <w:b/>
          <w:bCs/>
          <w:lang w:val="ru-RU"/>
        </w:rPr>
      </w:pPr>
    </w:p>
    <w:p w:rsidR="00900190" w:rsidRDefault="00900190" w:rsidP="008A751A">
      <w:pPr>
        <w:jc w:val="both"/>
        <w:rPr>
          <w:rFonts w:ascii="Arial" w:eastAsia="TimesNewRomanPSMT" w:hAnsi="Arial" w:cs="Arial"/>
          <w:b/>
          <w:bCs/>
          <w:lang w:val="ru-RU"/>
        </w:rPr>
      </w:pPr>
      <w:r>
        <w:rPr>
          <w:rFonts w:ascii="Arial" w:eastAsia="TimesNewRomanPSMT" w:hAnsi="Arial" w:cs="Arial"/>
          <w:b/>
          <w:bCs/>
          <w:lang w:val="ru-RU"/>
        </w:rPr>
        <w:t>Стр.18</w:t>
      </w:r>
    </w:p>
    <w:p w:rsidR="008A751A" w:rsidRDefault="008A751A" w:rsidP="008A751A">
      <w:pPr>
        <w:jc w:val="both"/>
        <w:rPr>
          <w:rFonts w:ascii="Arial" w:eastAsia="TimesNewRomanPSMT" w:hAnsi="Arial" w:cs="Arial"/>
          <w:b/>
          <w:bCs/>
          <w:lang w:val="ru-RU"/>
        </w:rPr>
      </w:pPr>
    </w:p>
    <w:p w:rsidR="008A751A" w:rsidRDefault="008A751A" w:rsidP="008A751A">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8A751A" w:rsidRDefault="008A751A" w:rsidP="008A751A">
      <w:pPr>
        <w:jc w:val="both"/>
      </w:pPr>
      <w:r>
        <w:rPr>
          <w:rFonts w:ascii="Arial" w:eastAsia="TimesNewRomanPSMT" w:hAnsi="Arial" w:cs="Arial"/>
          <w:b/>
          <w:bCs/>
          <w:i/>
          <w:lang w:val="ru-RU"/>
        </w:rPr>
        <w:tab/>
      </w:r>
    </w:p>
    <w:tbl>
      <w:tblPr>
        <w:tblW w:w="0" w:type="auto"/>
        <w:tblInd w:w="-15" w:type="dxa"/>
        <w:tblLayout w:type="fixed"/>
        <w:tblLook w:val="04A0"/>
      </w:tblPr>
      <w:tblGrid>
        <w:gridCol w:w="465"/>
        <w:gridCol w:w="4219"/>
        <w:gridCol w:w="4588"/>
      </w:tblGrid>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pPr>
          </w:p>
          <w:p w:rsidR="008A751A" w:rsidRDefault="008A751A">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lang w:val="ru-RU"/>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lang w:val="ru-RU"/>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lang w:val="ru-RU"/>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lang w:val="ru-RU"/>
              </w:rPr>
            </w:pPr>
          </w:p>
          <w:p w:rsidR="008A751A" w:rsidRDefault="008A751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r w:rsidR="008A751A" w:rsidTr="008A751A">
        <w:tc>
          <w:tcPr>
            <w:tcW w:w="4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i/>
              </w:rPr>
            </w:pPr>
          </w:p>
          <w:p w:rsidR="008A751A" w:rsidRDefault="008A751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
                <w:bCs/>
              </w:rPr>
            </w:pPr>
          </w:p>
        </w:tc>
      </w:tr>
    </w:tbl>
    <w:p w:rsidR="008A751A" w:rsidRDefault="008A751A" w:rsidP="008A751A">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8A751A" w:rsidRDefault="008A751A" w:rsidP="008A751A">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A751A" w:rsidRDefault="008A751A" w:rsidP="008A751A">
      <w:pPr>
        <w:jc w:val="both"/>
        <w:rPr>
          <w:rFonts w:ascii="Arial" w:hAnsi="Arial" w:cs="Arial"/>
          <w:b/>
          <w:bCs/>
          <w:i/>
          <w:iCs/>
          <w:sz w:val="20"/>
          <w:szCs w:val="20"/>
        </w:rPr>
      </w:pPr>
    </w:p>
    <w:p w:rsidR="008A751A" w:rsidRDefault="008A751A" w:rsidP="008A751A">
      <w:pPr>
        <w:jc w:val="both"/>
        <w:rPr>
          <w:rFonts w:ascii="Arial" w:hAnsi="Arial" w:cs="Arial"/>
          <w:b/>
          <w:bCs/>
          <w:i/>
          <w:iCs/>
          <w:sz w:val="20"/>
          <w:szCs w:val="20"/>
        </w:rPr>
      </w:pPr>
    </w:p>
    <w:p w:rsidR="008A751A" w:rsidRDefault="008A751A" w:rsidP="008A751A">
      <w:pPr>
        <w:jc w:val="both"/>
        <w:rPr>
          <w:rFonts w:ascii="Arial" w:hAnsi="Arial" w:cs="Arial"/>
          <w:b/>
          <w:bCs/>
          <w:i/>
          <w:iCs/>
          <w:sz w:val="20"/>
          <w:szCs w:val="20"/>
        </w:rPr>
      </w:pPr>
    </w:p>
    <w:p w:rsidR="008A751A" w:rsidRDefault="008A751A" w:rsidP="008A751A">
      <w:pPr>
        <w:jc w:val="both"/>
        <w:rPr>
          <w:rFonts w:ascii="Arial" w:hAnsi="Arial" w:cs="Arial"/>
          <w:b/>
          <w:bCs/>
          <w:i/>
          <w:iCs/>
          <w:sz w:val="20"/>
          <w:szCs w:val="20"/>
        </w:rPr>
      </w:pPr>
    </w:p>
    <w:p w:rsidR="008A751A" w:rsidRDefault="008A751A" w:rsidP="008A751A">
      <w:pPr>
        <w:jc w:val="both"/>
        <w:rPr>
          <w:rFonts w:ascii="Arial" w:hAnsi="Arial" w:cs="Arial"/>
          <w:b/>
          <w:bCs/>
          <w:i/>
          <w:iCs/>
          <w:sz w:val="20"/>
          <w:szCs w:val="20"/>
        </w:rPr>
      </w:pPr>
    </w:p>
    <w:p w:rsidR="008A751A" w:rsidRDefault="008A751A" w:rsidP="008A751A">
      <w:pPr>
        <w:jc w:val="both"/>
        <w:rPr>
          <w:rFonts w:ascii="Arial" w:hAnsi="Arial" w:cs="Arial"/>
          <w:b/>
          <w:bCs/>
          <w:i/>
          <w:iCs/>
          <w:sz w:val="20"/>
          <w:szCs w:val="20"/>
        </w:rPr>
      </w:pPr>
    </w:p>
    <w:p w:rsidR="008A751A" w:rsidRDefault="008A751A" w:rsidP="008A751A">
      <w:pPr>
        <w:jc w:val="both"/>
        <w:rPr>
          <w:rFonts w:ascii="Arial" w:hAnsi="Arial" w:cs="Arial"/>
          <w:b/>
          <w:bCs/>
          <w:i/>
          <w:iCs/>
          <w:sz w:val="20"/>
          <w:szCs w:val="20"/>
        </w:rPr>
      </w:pPr>
    </w:p>
    <w:p w:rsidR="008A751A" w:rsidRDefault="008A751A" w:rsidP="008A751A">
      <w:pPr>
        <w:jc w:val="both"/>
        <w:rPr>
          <w:rFonts w:ascii="Arial" w:hAnsi="Arial" w:cs="Arial"/>
          <w:b/>
          <w:bCs/>
          <w:i/>
          <w:iCs/>
          <w:sz w:val="20"/>
          <w:szCs w:val="20"/>
        </w:rPr>
      </w:pPr>
    </w:p>
    <w:p w:rsidR="008A751A" w:rsidRPr="00900190" w:rsidRDefault="00900190" w:rsidP="008A751A">
      <w:pPr>
        <w:jc w:val="both"/>
        <w:rPr>
          <w:rFonts w:ascii="Arial" w:hAnsi="Arial" w:cs="Arial"/>
          <w:b/>
          <w:bCs/>
          <w:i/>
          <w:iCs/>
          <w:sz w:val="20"/>
          <w:szCs w:val="20"/>
        </w:rPr>
      </w:pPr>
      <w:r>
        <w:rPr>
          <w:rFonts w:ascii="Arial" w:hAnsi="Arial" w:cs="Arial"/>
          <w:b/>
          <w:bCs/>
          <w:i/>
          <w:iCs/>
          <w:sz w:val="20"/>
          <w:szCs w:val="20"/>
        </w:rPr>
        <w:t>Стр.19</w:t>
      </w:r>
    </w:p>
    <w:p w:rsidR="00213ADB" w:rsidRDefault="00213ADB" w:rsidP="00213ADB">
      <w:pPr>
        <w:pStyle w:val="ListParagraph"/>
        <w:numPr>
          <w:ilvl w:val="0"/>
          <w:numId w:val="14"/>
        </w:numPr>
        <w:jc w:val="both"/>
        <w:rPr>
          <w:rFonts w:ascii="Arial" w:eastAsia="TimesNewRomanPSMT" w:hAnsi="Arial" w:cs="Arial"/>
          <w:b/>
          <w:bCs/>
        </w:rPr>
      </w:pPr>
      <w:r w:rsidRPr="00213ADB">
        <w:rPr>
          <w:rFonts w:ascii="Arial" w:eastAsia="TimesNewRomanPSMT" w:hAnsi="Arial" w:cs="Arial"/>
          <w:b/>
          <w:bCs/>
        </w:rPr>
        <w:lastRenderedPageBreak/>
        <w:t>ОПИС ПРЕДМЕТА НАБАВКЕ –услуге организације путовања за пољопривреднике</w:t>
      </w:r>
    </w:p>
    <w:p w:rsidR="00213ADB" w:rsidRDefault="00213ADB" w:rsidP="00213ADB">
      <w:pPr>
        <w:pStyle w:val="ListParagraph"/>
        <w:ind w:left="1440"/>
        <w:jc w:val="both"/>
        <w:rPr>
          <w:rFonts w:ascii="Arial" w:eastAsia="TimesNewRomanPSMT" w:hAnsi="Arial" w:cs="Arial"/>
          <w:b/>
          <w:bCs/>
        </w:rPr>
      </w:pPr>
    </w:p>
    <w:p w:rsidR="00837F59" w:rsidRDefault="00837F59" w:rsidP="00837F59">
      <w:pPr>
        <w:rPr>
          <w:rFonts w:cs="TimesNewRomanPSMT"/>
          <w:b/>
          <w:i/>
          <w:iCs/>
          <w:sz w:val="22"/>
          <w:szCs w:val="22"/>
        </w:rPr>
      </w:pPr>
      <w:r>
        <w:rPr>
          <w:rFonts w:cs="TimesNewRomanPSMT"/>
          <w:b/>
          <w:i/>
          <w:iCs/>
          <w:sz w:val="22"/>
          <w:szCs w:val="22"/>
        </w:rPr>
        <w:t>Аранжман обухвата:</w:t>
      </w:r>
    </w:p>
    <w:p w:rsidR="00837F59" w:rsidRDefault="00837F59" w:rsidP="00837F59">
      <w:pPr>
        <w:rPr>
          <w:rFonts w:cs="TimesNewRomanPSMT"/>
          <w:i/>
          <w:iCs/>
          <w:sz w:val="22"/>
          <w:szCs w:val="22"/>
        </w:rPr>
      </w:pPr>
      <w:r>
        <w:rPr>
          <w:rFonts w:cs="TimesNewRomanPSMT"/>
          <w:b/>
          <w:i/>
          <w:iCs/>
          <w:sz w:val="22"/>
          <w:szCs w:val="22"/>
        </w:rPr>
        <w:t>-</w:t>
      </w:r>
      <w:r>
        <w:rPr>
          <w:rFonts w:cs="TimesNewRomanPSMT"/>
          <w:i/>
          <w:iCs/>
          <w:sz w:val="22"/>
          <w:szCs w:val="22"/>
        </w:rPr>
        <w:t>Превоз аутобу</w:t>
      </w:r>
      <w:r w:rsidR="009C5077">
        <w:rPr>
          <w:rFonts w:cs="TimesNewRomanPSMT"/>
          <w:i/>
          <w:iCs/>
          <w:sz w:val="22"/>
          <w:szCs w:val="22"/>
        </w:rPr>
        <w:t xml:space="preserve">сом туристичке класе </w:t>
      </w:r>
    </w:p>
    <w:p w:rsidR="00837F59" w:rsidRPr="000968DE" w:rsidRDefault="000968DE" w:rsidP="00837F59">
      <w:pPr>
        <w:rPr>
          <w:rFonts w:cs="TimesNewRomanPSMT"/>
          <w:i/>
          <w:iCs/>
          <w:sz w:val="22"/>
          <w:szCs w:val="22"/>
        </w:rPr>
      </w:pPr>
      <w:r>
        <w:rPr>
          <w:rFonts w:cs="TimesNewRomanPSMT"/>
          <w:i/>
          <w:iCs/>
          <w:sz w:val="22"/>
          <w:szCs w:val="22"/>
        </w:rPr>
        <w:t>-</w:t>
      </w:r>
      <w:r w:rsidR="009B79E1">
        <w:rPr>
          <w:rFonts w:cs="TimesNewRomanPSMT"/>
          <w:i/>
          <w:iCs/>
          <w:sz w:val="22"/>
          <w:szCs w:val="22"/>
        </w:rPr>
        <w:t xml:space="preserve"> </w:t>
      </w:r>
      <w:proofErr w:type="gramStart"/>
      <w:r w:rsidR="009B79E1">
        <w:rPr>
          <w:rFonts w:cs="TimesNewRomanPSMT"/>
          <w:i/>
          <w:iCs/>
          <w:sz w:val="22"/>
          <w:szCs w:val="22"/>
        </w:rPr>
        <w:t>ноћења</w:t>
      </w:r>
      <w:proofErr w:type="gramEnd"/>
      <w:r w:rsidR="009B79E1">
        <w:rPr>
          <w:rFonts w:cs="TimesNewRomanPSMT"/>
          <w:i/>
          <w:iCs/>
          <w:sz w:val="22"/>
          <w:szCs w:val="22"/>
        </w:rPr>
        <w:t xml:space="preserve"> </w:t>
      </w:r>
    </w:p>
    <w:p w:rsidR="00837F59" w:rsidRDefault="00837F59" w:rsidP="00837F59">
      <w:pPr>
        <w:rPr>
          <w:rFonts w:cs="TimesNewRomanPSMT"/>
          <w:i/>
          <w:iCs/>
          <w:sz w:val="22"/>
          <w:szCs w:val="22"/>
        </w:rPr>
      </w:pPr>
      <w:r>
        <w:rPr>
          <w:rFonts w:cs="TimesNewRomanPSMT"/>
          <w:i/>
          <w:iCs/>
          <w:sz w:val="22"/>
          <w:szCs w:val="22"/>
        </w:rPr>
        <w:t>-доручак и вечера</w:t>
      </w:r>
    </w:p>
    <w:p w:rsidR="00837F59" w:rsidRDefault="00837F59" w:rsidP="00837F59">
      <w:pPr>
        <w:rPr>
          <w:rFonts w:cs="TimesNewRomanPSMT"/>
          <w:i/>
          <w:iCs/>
          <w:sz w:val="22"/>
          <w:szCs w:val="22"/>
        </w:rPr>
      </w:pPr>
      <w:r>
        <w:rPr>
          <w:rFonts w:cs="TimesNewRomanPSMT"/>
          <w:i/>
          <w:iCs/>
          <w:sz w:val="22"/>
          <w:szCs w:val="22"/>
        </w:rPr>
        <w:t>-преводилац</w:t>
      </w:r>
    </w:p>
    <w:p w:rsidR="00837F59" w:rsidRDefault="00837F59" w:rsidP="00837F59">
      <w:pPr>
        <w:rPr>
          <w:rFonts w:cs="TimesNewRomanPSMT"/>
          <w:i/>
          <w:iCs/>
          <w:sz w:val="22"/>
          <w:szCs w:val="22"/>
        </w:rPr>
      </w:pPr>
      <w:r>
        <w:rPr>
          <w:rFonts w:cs="TimesNewRomanPSMT"/>
          <w:i/>
          <w:iCs/>
          <w:sz w:val="22"/>
          <w:szCs w:val="22"/>
        </w:rPr>
        <w:t>-разгледање градова према програму</w:t>
      </w:r>
    </w:p>
    <w:p w:rsidR="00837F59" w:rsidRPr="000968DE" w:rsidRDefault="00837F59" w:rsidP="00837F59">
      <w:pPr>
        <w:rPr>
          <w:rFonts w:cs="TimesNewRomanPSMT"/>
          <w:i/>
          <w:iCs/>
          <w:sz w:val="22"/>
          <w:szCs w:val="22"/>
        </w:rPr>
      </w:pPr>
      <w:r>
        <w:rPr>
          <w:rFonts w:cs="TimesNewRomanPSMT"/>
          <w:i/>
          <w:iCs/>
          <w:sz w:val="22"/>
          <w:szCs w:val="22"/>
        </w:rPr>
        <w:t>-</w:t>
      </w:r>
      <w:r w:rsidR="000968DE">
        <w:rPr>
          <w:rFonts w:cs="TimesNewRomanPSMT"/>
          <w:i/>
          <w:iCs/>
          <w:sz w:val="22"/>
          <w:szCs w:val="22"/>
        </w:rPr>
        <w:t xml:space="preserve">посете </w:t>
      </w:r>
      <w:proofErr w:type="gramStart"/>
      <w:r w:rsidR="000968DE">
        <w:rPr>
          <w:rFonts w:cs="TimesNewRomanPSMT"/>
          <w:i/>
          <w:iCs/>
          <w:sz w:val="22"/>
          <w:szCs w:val="22"/>
        </w:rPr>
        <w:t xml:space="preserve">фармама </w:t>
      </w:r>
      <w:r w:rsidR="009B79E1">
        <w:rPr>
          <w:rFonts w:cs="TimesNewRomanPSMT"/>
          <w:i/>
          <w:iCs/>
          <w:sz w:val="22"/>
          <w:szCs w:val="22"/>
        </w:rPr>
        <w:t xml:space="preserve"> свиња</w:t>
      </w:r>
      <w:proofErr w:type="gramEnd"/>
      <w:r w:rsidR="000968DE">
        <w:rPr>
          <w:rFonts w:cs="TimesNewRomanPSMT"/>
          <w:i/>
          <w:iCs/>
          <w:sz w:val="22"/>
          <w:szCs w:val="22"/>
        </w:rPr>
        <w:t>, расадницима</w:t>
      </w:r>
    </w:p>
    <w:p w:rsidR="00837F59" w:rsidRPr="000968DE" w:rsidRDefault="000968DE" w:rsidP="00837F59">
      <w:pPr>
        <w:rPr>
          <w:rFonts w:cs="TimesNewRomanPSMT"/>
          <w:i/>
          <w:iCs/>
          <w:sz w:val="22"/>
          <w:szCs w:val="22"/>
        </w:rPr>
      </w:pPr>
      <w:r>
        <w:rPr>
          <w:rFonts w:cs="TimesNewRomanPSMT"/>
          <w:i/>
          <w:iCs/>
          <w:sz w:val="22"/>
          <w:szCs w:val="22"/>
        </w:rPr>
        <w:t>-обиласци знаменитости</w:t>
      </w:r>
    </w:p>
    <w:p w:rsidR="00837F59" w:rsidRDefault="00837F59" w:rsidP="00837F59">
      <w:pPr>
        <w:rPr>
          <w:rFonts w:cs="TimesNewRomanPSMT"/>
          <w:i/>
          <w:iCs/>
          <w:sz w:val="22"/>
          <w:szCs w:val="22"/>
        </w:rPr>
      </w:pPr>
      <w:r>
        <w:rPr>
          <w:rFonts w:cs="TimesNewRomanPSMT"/>
          <w:i/>
          <w:iCs/>
          <w:sz w:val="22"/>
          <w:szCs w:val="22"/>
        </w:rPr>
        <w:t>-трошкови организације и вођство пута</w:t>
      </w:r>
    </w:p>
    <w:p w:rsidR="00837F59" w:rsidRDefault="00837F59" w:rsidP="00837F59">
      <w:pPr>
        <w:rPr>
          <w:rFonts w:cs="TimesNewRomanPSMT"/>
          <w:i/>
          <w:iCs/>
          <w:sz w:val="22"/>
          <w:szCs w:val="22"/>
        </w:rPr>
      </w:pPr>
    </w:p>
    <w:p w:rsidR="00213ADB" w:rsidRPr="00213ADB" w:rsidRDefault="009C5077" w:rsidP="00213ADB">
      <w:pPr>
        <w:pStyle w:val="ListParagraph"/>
        <w:ind w:left="1440"/>
        <w:jc w:val="both"/>
        <w:rPr>
          <w:rFonts w:ascii="Arial" w:eastAsia="TimesNewRomanPSMT" w:hAnsi="Arial" w:cs="Arial"/>
          <w:b/>
          <w:bCs/>
        </w:rPr>
      </w:pPr>
      <w:r>
        <w:rPr>
          <w:rFonts w:ascii="Arial" w:eastAsia="TimesNewRomanPSMT" w:hAnsi="Arial" w:cs="Arial"/>
          <w:b/>
          <w:bCs/>
        </w:rPr>
        <w:t xml:space="preserve">                         ЗА </w:t>
      </w:r>
      <w:proofErr w:type="gramStart"/>
      <w:r>
        <w:rPr>
          <w:rFonts w:ascii="Arial" w:eastAsia="TimesNewRomanPSMT" w:hAnsi="Arial" w:cs="Arial"/>
          <w:b/>
          <w:bCs/>
        </w:rPr>
        <w:t xml:space="preserve">40 </w:t>
      </w:r>
      <w:r w:rsidR="00837F59">
        <w:rPr>
          <w:rFonts w:ascii="Arial" w:eastAsia="TimesNewRomanPSMT" w:hAnsi="Arial" w:cs="Arial"/>
          <w:b/>
          <w:bCs/>
        </w:rPr>
        <w:t xml:space="preserve"> ПУТНИКА</w:t>
      </w:r>
      <w:proofErr w:type="gramEnd"/>
    </w:p>
    <w:p w:rsidR="008A751A" w:rsidRDefault="008A751A" w:rsidP="008A751A">
      <w:pPr>
        <w:jc w:val="both"/>
        <w:rPr>
          <w:rFonts w:ascii="Arial" w:eastAsia="TimesNewRomanPSMT" w:hAnsi="Arial" w:cs="Arial"/>
          <w:b/>
          <w:bCs/>
        </w:rPr>
      </w:pPr>
    </w:p>
    <w:tbl>
      <w:tblPr>
        <w:tblW w:w="0" w:type="auto"/>
        <w:tblInd w:w="250" w:type="dxa"/>
        <w:tblLayout w:type="fixed"/>
        <w:tblLook w:val="04A0"/>
      </w:tblPr>
      <w:tblGrid>
        <w:gridCol w:w="5308"/>
        <w:gridCol w:w="3365"/>
      </w:tblGrid>
      <w:tr w:rsidR="008A751A" w:rsidTr="00213ADB">
        <w:tc>
          <w:tcPr>
            <w:tcW w:w="5308"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lang w:val="ru-RU"/>
              </w:rPr>
            </w:pPr>
          </w:p>
          <w:p w:rsidR="008A751A" w:rsidRDefault="008A751A">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8A751A" w:rsidRDefault="008A751A">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Cs/>
                <w:color w:val="FF0000"/>
                <w:lang w:val="ru-RU"/>
              </w:rPr>
            </w:pPr>
          </w:p>
          <w:p w:rsidR="008A751A" w:rsidRDefault="008A751A">
            <w:pPr>
              <w:jc w:val="both"/>
              <w:rPr>
                <w:rFonts w:ascii="Arial" w:eastAsia="TimesNewRomanPSMT" w:hAnsi="Arial" w:cs="Arial"/>
                <w:bCs/>
                <w:color w:val="FF0000"/>
                <w:lang w:val="ru-RU"/>
              </w:rPr>
            </w:pPr>
          </w:p>
        </w:tc>
      </w:tr>
      <w:tr w:rsidR="008A751A" w:rsidTr="00213ADB">
        <w:tc>
          <w:tcPr>
            <w:tcW w:w="5308"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eastAsia="TimesNewRomanPSMT" w:hAnsi="Arial" w:cs="Arial"/>
                <w:bCs/>
                <w:lang w:val="ru-RU"/>
              </w:rPr>
            </w:pPr>
          </w:p>
          <w:p w:rsidR="008A751A" w:rsidRDefault="008A751A">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8A751A" w:rsidRDefault="008A751A">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both"/>
              <w:rPr>
                <w:rFonts w:ascii="Arial" w:eastAsia="TimesNewRomanPSMT" w:hAnsi="Arial" w:cs="Arial"/>
                <w:bCs/>
                <w:color w:val="FF0000"/>
                <w:lang w:val="ru-RU"/>
              </w:rPr>
            </w:pPr>
          </w:p>
        </w:tc>
      </w:tr>
    </w:tbl>
    <w:p w:rsidR="008A751A" w:rsidRDefault="008A751A" w:rsidP="008A751A">
      <w:pPr>
        <w:ind w:left="720" w:firstLine="720"/>
        <w:jc w:val="both"/>
        <w:rPr>
          <w:rFonts w:eastAsia="TimesNewRomanPSMT"/>
          <w:bCs/>
        </w:rPr>
      </w:pPr>
    </w:p>
    <w:p w:rsidR="008A751A" w:rsidRDefault="008A751A" w:rsidP="008A751A">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8A751A" w:rsidRDefault="008A751A" w:rsidP="008A751A">
      <w:pPr>
        <w:ind w:left="2880" w:firstLine="720"/>
        <w:jc w:val="both"/>
        <w:rPr>
          <w:rFonts w:eastAsia="TimesNewRomanPS-BoldMT"/>
          <w:b/>
          <w:bCs/>
          <w:i/>
          <w:iCs/>
          <w:color w:val="002060"/>
        </w:rPr>
      </w:pPr>
      <w:r>
        <w:rPr>
          <w:rFonts w:eastAsia="TimesNewRomanPSMT"/>
          <w:bCs/>
        </w:rPr>
        <w:t xml:space="preserve">    М. П. </w:t>
      </w:r>
    </w:p>
    <w:p w:rsidR="008A751A" w:rsidRDefault="008A751A" w:rsidP="008A751A">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8A751A" w:rsidRDefault="008A751A" w:rsidP="008A751A">
      <w:pPr>
        <w:jc w:val="both"/>
        <w:rPr>
          <w:rFonts w:eastAsia="TimesNewRomanPS-BoldMT"/>
          <w:b/>
          <w:bCs/>
          <w:i/>
          <w:iCs/>
          <w:color w:val="002060"/>
        </w:rPr>
      </w:pPr>
    </w:p>
    <w:p w:rsidR="00815DED" w:rsidRDefault="00815DED" w:rsidP="008A751A">
      <w:pPr>
        <w:jc w:val="both"/>
        <w:rPr>
          <w:rFonts w:eastAsia="TimesNewRomanPS-BoldMT"/>
          <w:b/>
          <w:bCs/>
          <w:i/>
          <w:iCs/>
          <w:color w:val="002060"/>
        </w:rPr>
      </w:pPr>
      <w:r>
        <w:rPr>
          <w:rFonts w:eastAsia="TimesNewRomanPS-BoldMT"/>
          <w:b/>
          <w:bCs/>
          <w:i/>
          <w:iCs/>
          <w:color w:val="002060"/>
        </w:rPr>
        <w:t>Понуђач уз овај образац треба да достави своју понуду која ће садржати места која су по програму предвиђена за обилазак</w:t>
      </w:r>
      <w:proofErr w:type="gramStart"/>
      <w:r>
        <w:rPr>
          <w:rFonts w:eastAsia="TimesNewRomanPS-BoldMT"/>
          <w:b/>
          <w:bCs/>
          <w:i/>
          <w:iCs/>
          <w:color w:val="002060"/>
        </w:rPr>
        <w:t>,места</w:t>
      </w:r>
      <w:proofErr w:type="gramEnd"/>
      <w:r>
        <w:rPr>
          <w:rFonts w:eastAsia="TimesNewRomanPS-BoldMT"/>
          <w:b/>
          <w:bCs/>
          <w:i/>
          <w:iCs/>
          <w:color w:val="002060"/>
        </w:rPr>
        <w:t xml:space="preserve"> где се налазе фарме, пољопривредна добра, као </w:t>
      </w:r>
      <w:r w:rsidR="009C5077">
        <w:rPr>
          <w:rFonts w:eastAsia="TimesNewRomanPS-BoldMT"/>
          <w:b/>
          <w:bCs/>
          <w:i/>
          <w:iCs/>
          <w:color w:val="002060"/>
        </w:rPr>
        <w:t>и сточарски центри који су предв</w:t>
      </w:r>
      <w:r>
        <w:rPr>
          <w:rFonts w:eastAsia="TimesNewRomanPS-BoldMT"/>
          <w:b/>
          <w:bCs/>
          <w:i/>
          <w:iCs/>
          <w:color w:val="002060"/>
        </w:rPr>
        <w:t>иђени за обилазак.</w:t>
      </w:r>
    </w:p>
    <w:p w:rsidR="008A751A" w:rsidRDefault="00815DED" w:rsidP="008A751A">
      <w:pPr>
        <w:jc w:val="both"/>
        <w:rPr>
          <w:rFonts w:eastAsia="TimesNewRomanPS-BoldMT"/>
          <w:b/>
          <w:bCs/>
          <w:i/>
          <w:iCs/>
          <w:color w:val="002060"/>
        </w:rPr>
      </w:pPr>
      <w:proofErr w:type="gramStart"/>
      <w:r>
        <w:rPr>
          <w:rFonts w:eastAsia="TimesNewRomanPS-BoldMT"/>
          <w:b/>
          <w:bCs/>
          <w:i/>
          <w:iCs/>
          <w:color w:val="002060"/>
        </w:rPr>
        <w:t xml:space="preserve">Такође, у понуди понуђача треба да се налазе и </w:t>
      </w:r>
      <w:r w:rsidR="00C00DB8">
        <w:rPr>
          <w:rFonts w:eastAsia="TimesNewRomanPS-BoldMT"/>
          <w:b/>
          <w:bCs/>
          <w:i/>
          <w:iCs/>
          <w:color w:val="002060"/>
        </w:rPr>
        <w:t>називи места у којима се налази објекат превиђен за смештај путника</w:t>
      </w:r>
      <w:r>
        <w:rPr>
          <w:rFonts w:eastAsia="TimesNewRomanPS-BoldMT"/>
          <w:b/>
          <w:bCs/>
          <w:i/>
          <w:iCs/>
          <w:color w:val="002060"/>
        </w:rPr>
        <w:t xml:space="preserve"> </w:t>
      </w:r>
      <w:r w:rsidR="00C00DB8">
        <w:rPr>
          <w:rFonts w:eastAsia="TimesNewRomanPS-BoldMT"/>
          <w:b/>
          <w:bCs/>
          <w:i/>
          <w:iCs/>
          <w:color w:val="002060"/>
        </w:rPr>
        <w:t>(ноћење са доручком и вечером).</w:t>
      </w:r>
      <w:proofErr w:type="gramEnd"/>
    </w:p>
    <w:p w:rsidR="000968DE" w:rsidRDefault="00C00DB8" w:rsidP="008A751A">
      <w:pPr>
        <w:jc w:val="both"/>
        <w:rPr>
          <w:rFonts w:eastAsia="TimesNewRomanPS-BoldMT"/>
          <w:b/>
          <w:bCs/>
          <w:i/>
          <w:iCs/>
          <w:color w:val="002060"/>
        </w:rPr>
      </w:pPr>
      <w:r>
        <w:rPr>
          <w:rFonts w:eastAsia="TimesNewRomanPS-BoldMT"/>
          <w:b/>
          <w:bCs/>
          <w:i/>
          <w:iCs/>
          <w:color w:val="002060"/>
        </w:rPr>
        <w:t xml:space="preserve">У својој понуди понуђачи треба да </w:t>
      </w:r>
      <w:proofErr w:type="gramStart"/>
      <w:r>
        <w:rPr>
          <w:rFonts w:eastAsia="TimesNewRomanPS-BoldMT"/>
          <w:b/>
          <w:bCs/>
          <w:i/>
          <w:iCs/>
          <w:color w:val="002060"/>
        </w:rPr>
        <w:t>назначе  време</w:t>
      </w:r>
      <w:proofErr w:type="gramEnd"/>
      <w:r>
        <w:rPr>
          <w:rFonts w:eastAsia="TimesNewRomanPS-BoldMT"/>
          <w:b/>
          <w:bCs/>
          <w:i/>
          <w:iCs/>
          <w:color w:val="002060"/>
        </w:rPr>
        <w:t xml:space="preserve"> и датум почетка путовања, као и време и датум повратка </w:t>
      </w:r>
    </w:p>
    <w:p w:rsidR="008A751A" w:rsidRDefault="008A751A" w:rsidP="008A751A">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8A751A" w:rsidRDefault="008A751A" w:rsidP="008A751A">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A751A" w:rsidRDefault="008A751A" w:rsidP="008A751A">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8A751A" w:rsidRDefault="008A751A" w:rsidP="008A751A">
      <w:pPr>
        <w:jc w:val="both"/>
        <w:rPr>
          <w:rFonts w:ascii="Arial" w:hAnsi="Arial" w:cs="Arial"/>
          <w:b/>
          <w:i/>
          <w:iCs/>
          <w:color w:val="FF0000"/>
        </w:rPr>
      </w:pPr>
    </w:p>
    <w:p w:rsidR="008A751A" w:rsidRDefault="008A751A" w:rsidP="008A751A">
      <w:pPr>
        <w:jc w:val="both"/>
        <w:rPr>
          <w:rFonts w:ascii="Arial" w:hAnsi="Arial" w:cs="Arial"/>
          <w:b/>
          <w:i/>
          <w:iCs/>
          <w:color w:val="FF0000"/>
        </w:rPr>
      </w:pPr>
    </w:p>
    <w:p w:rsidR="008A751A" w:rsidRDefault="008A751A" w:rsidP="008A751A">
      <w:pPr>
        <w:jc w:val="both"/>
        <w:rPr>
          <w:rFonts w:ascii="Arial" w:hAnsi="Arial" w:cs="Arial"/>
          <w:b/>
          <w:i/>
          <w:iCs/>
          <w:color w:val="FF0000"/>
        </w:rPr>
      </w:pPr>
    </w:p>
    <w:p w:rsidR="008A751A" w:rsidRDefault="008A751A" w:rsidP="008A751A">
      <w:pPr>
        <w:rPr>
          <w:rFonts w:ascii="Arial" w:hAnsi="Arial" w:cs="Arial"/>
          <w:b/>
          <w:bCs/>
          <w:i/>
          <w:iCs/>
        </w:rPr>
      </w:pPr>
    </w:p>
    <w:p w:rsidR="008A751A" w:rsidRDefault="008A751A" w:rsidP="008A751A">
      <w:pPr>
        <w:rPr>
          <w:rFonts w:ascii="Arial" w:hAnsi="Arial" w:cs="Arial"/>
          <w:b/>
          <w:bCs/>
          <w:i/>
          <w:iCs/>
        </w:rPr>
      </w:pPr>
    </w:p>
    <w:p w:rsidR="008A751A" w:rsidRDefault="008A751A" w:rsidP="008A751A">
      <w:pPr>
        <w:rPr>
          <w:rFonts w:ascii="Arial" w:hAnsi="Arial" w:cs="Arial"/>
          <w:b/>
          <w:bCs/>
          <w:i/>
          <w:iCs/>
          <w:lang w:val="ru-RU"/>
        </w:rPr>
      </w:pPr>
    </w:p>
    <w:p w:rsidR="008A751A" w:rsidRDefault="004E16A0" w:rsidP="008A751A">
      <w:pPr>
        <w:rPr>
          <w:rFonts w:ascii="Arial" w:hAnsi="Arial" w:cs="Arial"/>
          <w:b/>
          <w:bCs/>
          <w:i/>
          <w:iCs/>
          <w:lang w:val="ru-RU"/>
        </w:rPr>
      </w:pPr>
      <w:r>
        <w:rPr>
          <w:rFonts w:ascii="Arial" w:hAnsi="Arial" w:cs="Arial"/>
          <w:b/>
          <w:bCs/>
          <w:i/>
          <w:iCs/>
          <w:lang w:val="ru-RU"/>
        </w:rPr>
        <w:t>Стр.20</w:t>
      </w:r>
    </w:p>
    <w:p w:rsidR="00837F59" w:rsidRDefault="00837F59" w:rsidP="008A751A">
      <w:pPr>
        <w:rPr>
          <w:rFonts w:ascii="Arial" w:hAnsi="Arial" w:cs="Arial"/>
          <w:b/>
          <w:bCs/>
          <w:i/>
          <w:iCs/>
          <w:lang w:val="ru-RU"/>
        </w:rPr>
      </w:pPr>
    </w:p>
    <w:p w:rsidR="008A751A" w:rsidRDefault="008A751A" w:rsidP="008A751A">
      <w:pPr>
        <w:rPr>
          <w:rFonts w:ascii="Arial" w:hAnsi="Arial" w:cs="Arial"/>
          <w:b/>
          <w:bCs/>
          <w:i/>
          <w:iCs/>
          <w:lang w:val="ru-RU"/>
        </w:rPr>
      </w:pPr>
    </w:p>
    <w:p w:rsidR="008A751A" w:rsidRDefault="008A751A" w:rsidP="008A751A">
      <w:pPr>
        <w:shd w:val="clear" w:color="auto" w:fill="C6D9F1"/>
        <w:jc w:val="center"/>
        <w:rPr>
          <w:rFonts w:ascii="Arial" w:hAnsi="Arial" w:cs="Arial"/>
          <w:b/>
          <w:bCs/>
          <w:i/>
          <w:iCs/>
          <w:sz w:val="28"/>
          <w:szCs w:val="28"/>
        </w:rPr>
      </w:pPr>
      <w:r>
        <w:rPr>
          <w:rFonts w:ascii="Arial" w:hAnsi="Arial" w:cs="Arial"/>
          <w:b/>
          <w:bCs/>
          <w:i/>
          <w:iCs/>
          <w:sz w:val="28"/>
          <w:szCs w:val="28"/>
        </w:rPr>
        <w:lastRenderedPageBreak/>
        <w:t>VIII МОДЕЛ УГОВОРА</w:t>
      </w:r>
    </w:p>
    <w:p w:rsidR="008A751A" w:rsidRDefault="008A751A" w:rsidP="008A751A">
      <w:pPr>
        <w:shd w:val="clear" w:color="auto" w:fill="C6D9F1"/>
        <w:jc w:val="center"/>
        <w:rPr>
          <w:rFonts w:ascii="Arial" w:hAnsi="Arial" w:cs="Arial"/>
          <w:b/>
          <w:bCs/>
          <w:i/>
          <w:iCs/>
          <w:sz w:val="28"/>
          <w:szCs w:val="28"/>
        </w:rPr>
      </w:pPr>
    </w:p>
    <w:p w:rsidR="008A751A" w:rsidRDefault="008A751A" w:rsidP="008A751A">
      <w:pPr>
        <w:jc w:val="center"/>
        <w:rPr>
          <w:rFonts w:ascii="Arial" w:hAnsi="Arial" w:cs="Arial"/>
          <w:b/>
          <w:bCs/>
          <w:i/>
          <w:iCs/>
        </w:rPr>
      </w:pPr>
    </w:p>
    <w:p w:rsidR="00837F59" w:rsidRDefault="00837F59" w:rsidP="008A751A">
      <w:pPr>
        <w:jc w:val="center"/>
        <w:rPr>
          <w:rFonts w:ascii="Arial" w:hAnsi="Arial" w:cs="Arial"/>
          <w:b/>
          <w:bCs/>
          <w:i/>
          <w:iCs/>
        </w:rPr>
      </w:pPr>
    </w:p>
    <w:p w:rsidR="008A751A" w:rsidRDefault="00837F59" w:rsidP="00837F59">
      <w:pPr>
        <w:jc w:val="center"/>
        <w:rPr>
          <w:rFonts w:ascii="Arial" w:hAnsi="Arial" w:cs="Arial"/>
          <w:b/>
          <w:bCs/>
          <w:i/>
          <w:iCs/>
        </w:rPr>
      </w:pPr>
      <w:r>
        <w:rPr>
          <w:rFonts w:ascii="Arial" w:hAnsi="Arial" w:cs="Arial"/>
          <w:b/>
          <w:bCs/>
          <w:i/>
          <w:iCs/>
        </w:rPr>
        <w:t xml:space="preserve">УГОВОР </w:t>
      </w:r>
    </w:p>
    <w:p w:rsidR="00837F59" w:rsidRPr="00837F59" w:rsidRDefault="00837F59" w:rsidP="00837F59">
      <w:pPr>
        <w:jc w:val="center"/>
        <w:rPr>
          <w:rFonts w:ascii="Arial" w:hAnsi="Arial" w:cs="Arial"/>
          <w:b/>
          <w:bCs/>
          <w:i/>
          <w:iCs/>
        </w:rPr>
      </w:pPr>
      <w:r>
        <w:rPr>
          <w:rFonts w:ascii="Arial" w:hAnsi="Arial" w:cs="Arial"/>
          <w:b/>
          <w:bCs/>
          <w:i/>
          <w:iCs/>
        </w:rPr>
        <w:t xml:space="preserve"> О извођењу услуге организовања путовања за пољопривреднике</w:t>
      </w:r>
    </w:p>
    <w:p w:rsidR="008A751A" w:rsidRDefault="008A751A" w:rsidP="008A751A">
      <w:pPr>
        <w:rPr>
          <w:rFonts w:ascii="Arial" w:hAnsi="Arial" w:cs="Arial"/>
          <w:i/>
          <w:iCs/>
        </w:rPr>
      </w:pPr>
    </w:p>
    <w:p w:rsidR="00837F59" w:rsidRPr="00837F59" w:rsidRDefault="00837F59" w:rsidP="008A751A">
      <w:pPr>
        <w:rPr>
          <w:rFonts w:ascii="Arial" w:hAnsi="Arial" w:cs="Arial"/>
          <w:i/>
          <w:iCs/>
        </w:rPr>
      </w:pPr>
    </w:p>
    <w:p w:rsidR="008A751A" w:rsidRDefault="008A751A" w:rsidP="008A751A">
      <w:pPr>
        <w:rPr>
          <w:rFonts w:ascii="Arial" w:hAnsi="Arial" w:cs="Arial"/>
          <w:i/>
          <w:iCs/>
        </w:rPr>
      </w:pPr>
      <w:r>
        <w:rPr>
          <w:rFonts w:ascii="Arial" w:hAnsi="Arial" w:cs="Arial"/>
          <w:b/>
          <w:i/>
          <w:iCs/>
        </w:rPr>
        <w:t>Закључен између:</w:t>
      </w:r>
    </w:p>
    <w:p w:rsidR="008A751A" w:rsidRDefault="00837F59" w:rsidP="008A751A">
      <w:pPr>
        <w:rPr>
          <w:rFonts w:ascii="Arial" w:hAnsi="Arial" w:cs="Arial"/>
          <w:i/>
          <w:iCs/>
        </w:rPr>
      </w:pPr>
      <w:proofErr w:type="gramStart"/>
      <w:r>
        <w:rPr>
          <w:rFonts w:ascii="Arial" w:hAnsi="Arial" w:cs="Arial"/>
          <w:i/>
          <w:iCs/>
        </w:rPr>
        <w:t>Наручиоца  Општина</w:t>
      </w:r>
      <w:proofErr w:type="gramEnd"/>
      <w:r>
        <w:rPr>
          <w:rFonts w:ascii="Arial" w:hAnsi="Arial" w:cs="Arial"/>
          <w:i/>
          <w:iCs/>
        </w:rPr>
        <w:t xml:space="preserve"> Љиг</w:t>
      </w:r>
      <w:r w:rsidR="008A751A">
        <w:rPr>
          <w:rFonts w:ascii="Arial" w:hAnsi="Arial" w:cs="Arial"/>
          <w:i/>
          <w:iCs/>
        </w:rPr>
        <w:t xml:space="preserve"> </w:t>
      </w:r>
    </w:p>
    <w:p w:rsidR="008A751A" w:rsidRPr="00837F59" w:rsidRDefault="00837F59" w:rsidP="008A751A">
      <w:pPr>
        <w:rPr>
          <w:rFonts w:ascii="Arial" w:hAnsi="Arial" w:cs="Arial"/>
          <w:i/>
          <w:iCs/>
        </w:rPr>
      </w:pPr>
      <w:proofErr w:type="gramStart"/>
      <w:r>
        <w:rPr>
          <w:rFonts w:ascii="Arial" w:hAnsi="Arial" w:cs="Arial"/>
          <w:i/>
          <w:iCs/>
        </w:rPr>
        <w:t>са</w:t>
      </w:r>
      <w:proofErr w:type="gramEnd"/>
      <w:r>
        <w:rPr>
          <w:rFonts w:ascii="Arial" w:hAnsi="Arial" w:cs="Arial"/>
          <w:i/>
          <w:iCs/>
        </w:rPr>
        <w:t xml:space="preserve"> седиштем у  Љигу, улица Карађорђева бр.7, ПИБ:101286153  Матични број: 07099665</w:t>
      </w:r>
    </w:p>
    <w:p w:rsidR="008A751A" w:rsidRPr="00837F59" w:rsidRDefault="00837F59" w:rsidP="008A751A">
      <w:pPr>
        <w:rPr>
          <w:rFonts w:ascii="Arial" w:hAnsi="Arial" w:cs="Arial"/>
          <w:i/>
          <w:iCs/>
        </w:rPr>
      </w:pPr>
      <w:proofErr w:type="gramStart"/>
      <w:r>
        <w:rPr>
          <w:rFonts w:ascii="Arial" w:hAnsi="Arial" w:cs="Arial"/>
          <w:i/>
          <w:iCs/>
        </w:rPr>
        <w:t>кога</w:t>
      </w:r>
      <w:proofErr w:type="gramEnd"/>
      <w:r>
        <w:rPr>
          <w:rFonts w:ascii="Arial" w:hAnsi="Arial" w:cs="Arial"/>
          <w:i/>
          <w:iCs/>
        </w:rPr>
        <w:t xml:space="preserve"> заступа Председник Драган Лазаревић</w:t>
      </w:r>
    </w:p>
    <w:p w:rsidR="008A751A" w:rsidRDefault="008A751A" w:rsidP="008A751A">
      <w:pPr>
        <w:rPr>
          <w:rFonts w:ascii="Arial" w:hAnsi="Arial" w:cs="Arial"/>
          <w:i/>
          <w:iCs/>
        </w:rPr>
      </w:pPr>
      <w:r>
        <w:rPr>
          <w:rFonts w:ascii="Arial" w:hAnsi="Arial" w:cs="Arial"/>
          <w:i/>
          <w:iCs/>
        </w:rPr>
        <w:t>(</w:t>
      </w:r>
      <w:proofErr w:type="gramStart"/>
      <w:r>
        <w:rPr>
          <w:rFonts w:ascii="Arial" w:hAnsi="Arial" w:cs="Arial"/>
          <w:i/>
          <w:iCs/>
        </w:rPr>
        <w:t>у</w:t>
      </w:r>
      <w:proofErr w:type="gramEnd"/>
      <w:r>
        <w:rPr>
          <w:rFonts w:ascii="Arial" w:hAnsi="Arial" w:cs="Arial"/>
          <w:i/>
          <w:iCs/>
        </w:rPr>
        <w:t xml:space="preserve"> даљем тексту: </w:t>
      </w:r>
      <w:r w:rsidR="00837F59">
        <w:rPr>
          <w:rFonts w:ascii="Arial" w:hAnsi="Arial" w:cs="Arial"/>
          <w:b/>
          <w:bCs/>
          <w:i/>
          <w:iCs/>
        </w:rPr>
        <w:t>Наручилац</w:t>
      </w:r>
      <w:r>
        <w:rPr>
          <w:rFonts w:ascii="Arial" w:hAnsi="Arial" w:cs="Arial"/>
          <w:i/>
          <w:iCs/>
        </w:rPr>
        <w:t>)</w:t>
      </w:r>
    </w:p>
    <w:p w:rsidR="00837F59" w:rsidRDefault="00837F59" w:rsidP="008A751A">
      <w:pPr>
        <w:rPr>
          <w:rFonts w:ascii="Arial" w:hAnsi="Arial" w:cs="Arial"/>
          <w:i/>
          <w:iCs/>
        </w:rPr>
      </w:pPr>
      <w:r>
        <w:rPr>
          <w:rFonts w:ascii="Arial" w:hAnsi="Arial" w:cs="Arial"/>
          <w:i/>
          <w:iCs/>
        </w:rPr>
        <w:t>И</w:t>
      </w:r>
    </w:p>
    <w:p w:rsidR="008A751A" w:rsidRPr="00837F59" w:rsidRDefault="008A751A" w:rsidP="008A751A">
      <w:pPr>
        <w:rPr>
          <w:rFonts w:ascii="Arial" w:hAnsi="Arial" w:cs="Arial"/>
          <w:i/>
          <w:iCs/>
        </w:rPr>
      </w:pPr>
      <w:r>
        <w:rPr>
          <w:rFonts w:ascii="Arial" w:hAnsi="Arial" w:cs="Arial"/>
          <w:i/>
          <w:iCs/>
        </w:rPr>
        <w:t>.............................................................................................</w:t>
      </w:r>
    </w:p>
    <w:p w:rsidR="008A751A" w:rsidRDefault="008A751A" w:rsidP="008A751A">
      <w:pPr>
        <w:rPr>
          <w:rFonts w:ascii="Arial" w:hAnsi="Arial" w:cs="Arial"/>
          <w:i/>
          <w:iCs/>
        </w:rPr>
      </w:pPr>
      <w:proofErr w:type="gramStart"/>
      <w:r>
        <w:rPr>
          <w:rFonts w:ascii="Arial" w:hAnsi="Arial" w:cs="Arial"/>
          <w:i/>
          <w:iCs/>
        </w:rPr>
        <w:t>са</w:t>
      </w:r>
      <w:proofErr w:type="gramEnd"/>
      <w:r>
        <w:rPr>
          <w:rFonts w:ascii="Arial" w:hAnsi="Arial" w:cs="Arial"/>
          <w:i/>
          <w:iCs/>
        </w:rPr>
        <w:t xml:space="preserve"> седиштем у ............................................, улица .........................................., ПИБ:.......................... Матични број: ........................................</w:t>
      </w:r>
    </w:p>
    <w:p w:rsidR="008A751A" w:rsidRDefault="008A751A" w:rsidP="008A751A">
      <w:pPr>
        <w:rPr>
          <w:rFonts w:ascii="Arial" w:hAnsi="Arial" w:cs="Arial"/>
          <w:i/>
          <w:iCs/>
        </w:rPr>
      </w:pPr>
      <w:r>
        <w:rPr>
          <w:rFonts w:ascii="Arial" w:hAnsi="Arial" w:cs="Arial"/>
          <w:i/>
          <w:iCs/>
        </w:rPr>
        <w:t>Број рачуна: ............................................ Назив банке</w:t>
      </w:r>
      <w:proofErr w:type="gramStart"/>
      <w:r>
        <w:rPr>
          <w:rFonts w:ascii="Arial" w:hAnsi="Arial" w:cs="Arial"/>
          <w:i/>
          <w:iCs/>
        </w:rPr>
        <w:t>:......................................,</w:t>
      </w:r>
      <w:proofErr w:type="gramEnd"/>
    </w:p>
    <w:p w:rsidR="008A751A" w:rsidRDefault="008A751A" w:rsidP="008A751A">
      <w:pPr>
        <w:rPr>
          <w:rFonts w:ascii="Arial" w:hAnsi="Arial" w:cs="Arial"/>
          <w:i/>
          <w:iCs/>
        </w:rPr>
      </w:pPr>
      <w:r>
        <w:rPr>
          <w:rFonts w:ascii="Arial" w:hAnsi="Arial" w:cs="Arial"/>
          <w:i/>
          <w:iCs/>
        </w:rPr>
        <w:t>Телефон</w:t>
      </w:r>
      <w:proofErr w:type="gramStart"/>
      <w:r>
        <w:rPr>
          <w:rFonts w:ascii="Arial" w:hAnsi="Arial" w:cs="Arial"/>
          <w:i/>
          <w:iCs/>
        </w:rPr>
        <w:t>:............................</w:t>
      </w:r>
      <w:proofErr w:type="gramEnd"/>
      <w:r>
        <w:rPr>
          <w:rFonts w:ascii="Arial" w:hAnsi="Arial" w:cs="Arial"/>
          <w:i/>
          <w:iCs/>
        </w:rPr>
        <w:t>Телефакс:</w:t>
      </w:r>
    </w:p>
    <w:p w:rsidR="008A751A" w:rsidRDefault="008A751A" w:rsidP="008A751A">
      <w:pPr>
        <w:rPr>
          <w:rFonts w:ascii="Arial" w:hAnsi="Arial" w:cs="Arial"/>
          <w:i/>
          <w:iCs/>
        </w:rPr>
      </w:pPr>
      <w:proofErr w:type="gramStart"/>
      <w:r>
        <w:rPr>
          <w:rFonts w:ascii="Arial" w:hAnsi="Arial" w:cs="Arial"/>
          <w:i/>
          <w:iCs/>
        </w:rPr>
        <w:t>кога</w:t>
      </w:r>
      <w:proofErr w:type="gramEnd"/>
      <w:r>
        <w:rPr>
          <w:rFonts w:ascii="Arial" w:hAnsi="Arial" w:cs="Arial"/>
          <w:i/>
          <w:iCs/>
        </w:rPr>
        <w:t xml:space="preserve"> заступа................................................................... </w:t>
      </w:r>
    </w:p>
    <w:p w:rsidR="008A751A" w:rsidRDefault="008A751A" w:rsidP="008A751A">
      <w:pPr>
        <w:rPr>
          <w:rFonts w:ascii="Arial" w:hAnsi="Arial" w:cs="Arial"/>
          <w:i/>
          <w:iCs/>
        </w:rPr>
      </w:pPr>
      <w:r>
        <w:rPr>
          <w:rFonts w:ascii="Arial" w:hAnsi="Arial" w:cs="Arial"/>
          <w:i/>
          <w:iCs/>
        </w:rPr>
        <w:t>(</w:t>
      </w:r>
      <w:proofErr w:type="gramStart"/>
      <w:r>
        <w:rPr>
          <w:rFonts w:ascii="Arial" w:hAnsi="Arial" w:cs="Arial"/>
          <w:i/>
          <w:iCs/>
        </w:rPr>
        <w:t>у</w:t>
      </w:r>
      <w:proofErr w:type="gramEnd"/>
      <w:r>
        <w:rPr>
          <w:rFonts w:ascii="Arial" w:hAnsi="Arial" w:cs="Arial"/>
          <w:i/>
          <w:iCs/>
          <w:lang w:val="sr-Cyrl-CS"/>
        </w:rPr>
        <w:t xml:space="preserve"> </w:t>
      </w:r>
      <w:r>
        <w:rPr>
          <w:rFonts w:ascii="Arial" w:hAnsi="Arial" w:cs="Arial"/>
          <w:i/>
          <w:iCs/>
        </w:rPr>
        <w:t>даљем тексту:</w:t>
      </w:r>
      <w:r w:rsidR="00837F59">
        <w:rPr>
          <w:rFonts w:ascii="Arial" w:hAnsi="Arial" w:cs="Arial"/>
          <w:i/>
          <w:iCs/>
        </w:rPr>
        <w:t xml:space="preserve"> Извршилац</w:t>
      </w:r>
      <w:r>
        <w:rPr>
          <w:rFonts w:ascii="Arial" w:hAnsi="Arial" w:cs="Arial"/>
          <w:i/>
          <w:iCs/>
        </w:rPr>
        <w:t>),</w:t>
      </w:r>
    </w:p>
    <w:p w:rsidR="008A751A" w:rsidRDefault="008A751A" w:rsidP="008A751A">
      <w:pPr>
        <w:rPr>
          <w:rFonts w:ascii="Arial" w:hAnsi="Arial" w:cs="Arial"/>
          <w:i/>
          <w:iCs/>
        </w:rPr>
      </w:pPr>
    </w:p>
    <w:p w:rsidR="008A751A" w:rsidRDefault="008A751A" w:rsidP="008A751A">
      <w:pPr>
        <w:rPr>
          <w:rFonts w:ascii="Arial" w:hAnsi="Arial" w:cs="Arial"/>
          <w:i/>
          <w:iCs/>
        </w:rPr>
      </w:pPr>
      <w:r>
        <w:rPr>
          <w:rFonts w:ascii="Arial" w:hAnsi="Arial" w:cs="Arial"/>
          <w:i/>
          <w:iCs/>
        </w:rPr>
        <w:t>Основ уговора:</w:t>
      </w:r>
    </w:p>
    <w:p w:rsidR="008A751A" w:rsidRPr="00900190" w:rsidRDefault="00837F59" w:rsidP="008A751A">
      <w:pPr>
        <w:rPr>
          <w:rFonts w:ascii="Arial" w:hAnsi="Arial" w:cs="Arial"/>
          <w:i/>
          <w:iCs/>
        </w:rPr>
      </w:pPr>
      <w:r>
        <w:rPr>
          <w:rFonts w:ascii="Arial" w:hAnsi="Arial" w:cs="Arial"/>
          <w:i/>
          <w:iCs/>
        </w:rPr>
        <w:t>ЈН Број: 45</w:t>
      </w:r>
      <w:r w:rsidR="00900190">
        <w:rPr>
          <w:rFonts w:ascii="Arial" w:hAnsi="Arial" w:cs="Arial"/>
          <w:i/>
          <w:iCs/>
        </w:rPr>
        <w:t>3-225/2016</w:t>
      </w:r>
    </w:p>
    <w:p w:rsidR="008A751A" w:rsidRDefault="008A751A" w:rsidP="008A751A">
      <w:pPr>
        <w:rPr>
          <w:rFonts w:ascii="Arial" w:hAnsi="Arial" w:cs="Arial"/>
          <w:i/>
          <w:iCs/>
        </w:rPr>
      </w:pPr>
      <w:r>
        <w:rPr>
          <w:rFonts w:ascii="Arial" w:hAnsi="Arial" w:cs="Arial"/>
          <w:i/>
          <w:iCs/>
        </w:rPr>
        <w:t xml:space="preserve">Број и датум одлуке о </w:t>
      </w:r>
      <w:r>
        <w:rPr>
          <w:rFonts w:ascii="Arial" w:hAnsi="Arial" w:cs="Arial"/>
          <w:i/>
          <w:iCs/>
          <w:lang w:val="sr-Cyrl-CS"/>
        </w:rPr>
        <w:t>додели уговора</w:t>
      </w:r>
      <w:proofErr w:type="gramStart"/>
      <w:r>
        <w:rPr>
          <w:rFonts w:ascii="Arial" w:hAnsi="Arial" w:cs="Arial"/>
          <w:i/>
          <w:iCs/>
        </w:rPr>
        <w:t>:...............................................</w:t>
      </w:r>
      <w:proofErr w:type="gramEnd"/>
    </w:p>
    <w:p w:rsidR="00837F59" w:rsidRDefault="008A751A" w:rsidP="008A751A">
      <w:pPr>
        <w:rPr>
          <w:rFonts w:ascii="Arial" w:hAnsi="Arial" w:cs="Arial"/>
          <w:i/>
          <w:iCs/>
        </w:rPr>
      </w:pPr>
      <w:proofErr w:type="gramStart"/>
      <w:r>
        <w:rPr>
          <w:rFonts w:ascii="Arial" w:hAnsi="Arial" w:cs="Arial"/>
          <w:i/>
          <w:iCs/>
        </w:rPr>
        <w:t>Понуда изабраног понуђача бр.</w:t>
      </w:r>
      <w:proofErr w:type="gramEnd"/>
      <w:r>
        <w:rPr>
          <w:rFonts w:ascii="Arial" w:hAnsi="Arial" w:cs="Arial"/>
          <w:i/>
          <w:iCs/>
        </w:rPr>
        <w:t xml:space="preserve"> ______ </w:t>
      </w:r>
      <w:proofErr w:type="gramStart"/>
      <w:r>
        <w:rPr>
          <w:rFonts w:ascii="Arial" w:hAnsi="Arial" w:cs="Arial"/>
          <w:i/>
          <w:iCs/>
        </w:rPr>
        <w:t>од</w:t>
      </w:r>
      <w:proofErr w:type="gramEnd"/>
      <w:r>
        <w:rPr>
          <w:rFonts w:ascii="Arial" w:hAnsi="Arial" w:cs="Arial"/>
          <w:i/>
          <w:iCs/>
        </w:rPr>
        <w:t>...............................</w:t>
      </w:r>
    </w:p>
    <w:p w:rsidR="00837F59" w:rsidRDefault="00837F59" w:rsidP="008A751A">
      <w:pPr>
        <w:rPr>
          <w:rFonts w:ascii="Arial" w:hAnsi="Arial" w:cs="Arial"/>
          <w:i/>
          <w:iCs/>
        </w:rPr>
      </w:pPr>
      <w:r>
        <w:rPr>
          <w:rFonts w:ascii="Arial" w:hAnsi="Arial" w:cs="Arial"/>
          <w:b/>
          <w:i/>
          <w:iCs/>
        </w:rPr>
        <w:t>ПРЕДМЕТ УГОВОРА</w:t>
      </w:r>
      <w:proofErr w:type="gramStart"/>
      <w:r>
        <w:rPr>
          <w:rFonts w:ascii="Arial" w:hAnsi="Arial" w:cs="Arial"/>
          <w:b/>
          <w:i/>
          <w:iCs/>
        </w:rPr>
        <w:t>:</w:t>
      </w:r>
      <w:r>
        <w:rPr>
          <w:rFonts w:ascii="Arial" w:hAnsi="Arial" w:cs="Arial"/>
          <w:i/>
          <w:iCs/>
        </w:rPr>
        <w:t>организација</w:t>
      </w:r>
      <w:proofErr w:type="gramEnd"/>
      <w:r>
        <w:rPr>
          <w:rFonts w:ascii="Arial" w:hAnsi="Arial" w:cs="Arial"/>
          <w:i/>
          <w:iCs/>
        </w:rPr>
        <w:t xml:space="preserve"> путовања за пољопривреднике</w:t>
      </w:r>
    </w:p>
    <w:p w:rsidR="00837F59" w:rsidRDefault="00837F59" w:rsidP="008A751A">
      <w:pPr>
        <w:rPr>
          <w:rFonts w:ascii="Arial" w:hAnsi="Arial" w:cs="Arial"/>
          <w:i/>
          <w:iCs/>
        </w:rPr>
      </w:pPr>
    </w:p>
    <w:p w:rsidR="00837F59" w:rsidRDefault="00837F59" w:rsidP="008A751A">
      <w:pPr>
        <w:rPr>
          <w:rFonts w:ascii="Arial" w:hAnsi="Arial" w:cs="Arial"/>
          <w:i/>
          <w:iCs/>
        </w:rPr>
      </w:pPr>
      <w:r>
        <w:rPr>
          <w:rFonts w:ascii="Arial" w:hAnsi="Arial" w:cs="Arial"/>
          <w:i/>
          <w:iCs/>
        </w:rPr>
        <w:t xml:space="preserve">                                                   </w:t>
      </w:r>
      <w:proofErr w:type="gramStart"/>
      <w:r>
        <w:rPr>
          <w:rFonts w:ascii="Arial" w:hAnsi="Arial" w:cs="Arial"/>
          <w:i/>
          <w:iCs/>
        </w:rPr>
        <w:t>Члан 1.</w:t>
      </w:r>
      <w:proofErr w:type="gramEnd"/>
    </w:p>
    <w:p w:rsidR="00837F59" w:rsidRDefault="00837F59" w:rsidP="008A751A">
      <w:pPr>
        <w:rPr>
          <w:rFonts w:ascii="Arial" w:hAnsi="Arial" w:cs="Arial"/>
          <w:i/>
          <w:iCs/>
        </w:rPr>
      </w:pPr>
    </w:p>
    <w:p w:rsidR="00837F59" w:rsidRDefault="00E3650B" w:rsidP="008A751A">
      <w:pPr>
        <w:rPr>
          <w:rFonts w:ascii="Arial" w:hAnsi="Arial" w:cs="Arial"/>
          <w:i/>
          <w:iCs/>
        </w:rPr>
      </w:pPr>
      <w:r>
        <w:rPr>
          <w:rFonts w:ascii="Arial" w:hAnsi="Arial" w:cs="Arial"/>
          <w:i/>
          <w:iCs/>
        </w:rPr>
        <w:t xml:space="preserve">   </w:t>
      </w:r>
      <w:proofErr w:type="gramStart"/>
      <w:r w:rsidR="00837F59">
        <w:rPr>
          <w:rFonts w:ascii="Arial" w:hAnsi="Arial" w:cs="Arial"/>
          <w:i/>
          <w:iCs/>
        </w:rPr>
        <w:t xml:space="preserve">Уговорне стране сагласно констатују да је по </w:t>
      </w:r>
      <w:r w:rsidR="00900190">
        <w:rPr>
          <w:rFonts w:ascii="Arial" w:hAnsi="Arial" w:cs="Arial"/>
          <w:i/>
          <w:iCs/>
        </w:rPr>
        <w:t>позиву Наручиоца за ЈН бр.</w:t>
      </w:r>
      <w:proofErr w:type="gramEnd"/>
      <w:r w:rsidR="00900190">
        <w:rPr>
          <w:rFonts w:ascii="Arial" w:hAnsi="Arial" w:cs="Arial"/>
          <w:i/>
          <w:iCs/>
        </w:rPr>
        <w:t xml:space="preserve"> </w:t>
      </w:r>
      <w:proofErr w:type="gramStart"/>
      <w:r w:rsidR="00900190">
        <w:rPr>
          <w:rFonts w:ascii="Arial" w:hAnsi="Arial" w:cs="Arial"/>
          <w:i/>
          <w:iCs/>
        </w:rPr>
        <w:t>453-225/2016</w:t>
      </w:r>
      <w:r w:rsidR="00837F59">
        <w:rPr>
          <w:rFonts w:ascii="Arial" w:hAnsi="Arial" w:cs="Arial"/>
          <w:i/>
          <w:iCs/>
        </w:rPr>
        <w:t>-организовање услуге путовања за пољопривреднике, на основу Одлуке Пред</w:t>
      </w:r>
      <w:r w:rsidR="00900190">
        <w:rPr>
          <w:rFonts w:ascii="Arial" w:hAnsi="Arial" w:cs="Arial"/>
          <w:i/>
          <w:iCs/>
        </w:rPr>
        <w:t>седника Општине 01 бр.453-22</w:t>
      </w:r>
      <w:r w:rsidR="009B79E1">
        <w:rPr>
          <w:rFonts w:ascii="Arial" w:hAnsi="Arial" w:cs="Arial"/>
          <w:i/>
          <w:iCs/>
        </w:rPr>
        <w:t>5/201</w:t>
      </w:r>
      <w:r w:rsidR="00900190">
        <w:rPr>
          <w:rFonts w:ascii="Arial" w:hAnsi="Arial" w:cs="Arial"/>
          <w:i/>
          <w:iCs/>
        </w:rPr>
        <w:t>6</w:t>
      </w:r>
      <w:r w:rsidR="00837F59">
        <w:rPr>
          <w:rFonts w:ascii="Arial" w:hAnsi="Arial" w:cs="Arial"/>
          <w:i/>
          <w:iCs/>
        </w:rPr>
        <w:t xml:space="preserve"> од____________ изабрана понуда понуђача_________________________.</w:t>
      </w:r>
      <w:proofErr w:type="gramEnd"/>
    </w:p>
    <w:p w:rsidR="00837F59" w:rsidRDefault="00837F59" w:rsidP="008A751A">
      <w:pPr>
        <w:rPr>
          <w:rFonts w:ascii="Arial" w:hAnsi="Arial" w:cs="Arial"/>
          <w:i/>
          <w:iCs/>
        </w:rPr>
      </w:pPr>
    </w:p>
    <w:p w:rsidR="00837F59" w:rsidRDefault="00837F59" w:rsidP="008A751A">
      <w:pPr>
        <w:rPr>
          <w:rFonts w:ascii="Arial" w:hAnsi="Arial" w:cs="Arial"/>
          <w:i/>
          <w:iCs/>
        </w:rPr>
      </w:pPr>
      <w:r>
        <w:rPr>
          <w:rFonts w:ascii="Arial" w:hAnsi="Arial" w:cs="Arial"/>
          <w:i/>
          <w:iCs/>
        </w:rPr>
        <w:t xml:space="preserve">                                                   </w:t>
      </w:r>
      <w:proofErr w:type="gramStart"/>
      <w:r>
        <w:rPr>
          <w:rFonts w:ascii="Arial" w:hAnsi="Arial" w:cs="Arial"/>
          <w:i/>
          <w:iCs/>
        </w:rPr>
        <w:t>Члан 2.</w:t>
      </w:r>
      <w:proofErr w:type="gramEnd"/>
    </w:p>
    <w:p w:rsidR="00837F59" w:rsidRDefault="00837F59" w:rsidP="008A751A">
      <w:pPr>
        <w:rPr>
          <w:rFonts w:ascii="Arial" w:hAnsi="Arial" w:cs="Arial"/>
          <w:i/>
          <w:iCs/>
        </w:rPr>
      </w:pPr>
    </w:p>
    <w:p w:rsidR="00837F59" w:rsidRDefault="00E3650B" w:rsidP="008A751A">
      <w:pPr>
        <w:rPr>
          <w:rFonts w:ascii="Arial" w:hAnsi="Arial" w:cs="Arial"/>
          <w:i/>
          <w:iCs/>
        </w:rPr>
      </w:pPr>
      <w:r>
        <w:rPr>
          <w:rFonts w:ascii="Arial" w:hAnsi="Arial" w:cs="Arial"/>
          <w:i/>
          <w:iCs/>
        </w:rPr>
        <w:t xml:space="preserve">   </w:t>
      </w:r>
      <w:r w:rsidR="00837F59">
        <w:rPr>
          <w:rFonts w:ascii="Arial" w:hAnsi="Arial" w:cs="Arial"/>
          <w:i/>
          <w:iCs/>
        </w:rPr>
        <w:t>Наручилац уступа, а извршилац прихвата и обавезује се да за рачун Наручиоца изведе услугу која је предмет овог уговора у свему према понуди бр._______________од_______________________.</w:t>
      </w:r>
    </w:p>
    <w:p w:rsidR="00837F59" w:rsidRDefault="00837F59" w:rsidP="008A751A">
      <w:pPr>
        <w:rPr>
          <w:rFonts w:ascii="Arial" w:hAnsi="Arial" w:cs="Arial"/>
          <w:i/>
          <w:iCs/>
        </w:rPr>
      </w:pPr>
    </w:p>
    <w:p w:rsidR="00837F59" w:rsidRDefault="00837F59" w:rsidP="008A751A">
      <w:pPr>
        <w:rPr>
          <w:rFonts w:ascii="Arial" w:hAnsi="Arial" w:cs="Arial"/>
          <w:i/>
          <w:iCs/>
        </w:rPr>
      </w:pPr>
      <w:r>
        <w:rPr>
          <w:rFonts w:ascii="Arial" w:hAnsi="Arial" w:cs="Arial"/>
          <w:i/>
          <w:iCs/>
        </w:rPr>
        <w:t xml:space="preserve">                                                 </w:t>
      </w:r>
      <w:proofErr w:type="gramStart"/>
      <w:r>
        <w:rPr>
          <w:rFonts w:ascii="Arial" w:hAnsi="Arial" w:cs="Arial"/>
          <w:i/>
          <w:iCs/>
        </w:rPr>
        <w:t>Члан 3.</w:t>
      </w:r>
      <w:proofErr w:type="gramEnd"/>
    </w:p>
    <w:p w:rsidR="00837F59" w:rsidRDefault="00837F59" w:rsidP="008A751A">
      <w:pPr>
        <w:rPr>
          <w:rFonts w:ascii="Arial" w:hAnsi="Arial" w:cs="Arial"/>
          <w:i/>
          <w:iCs/>
        </w:rPr>
      </w:pPr>
    </w:p>
    <w:p w:rsidR="00837F59" w:rsidRDefault="00E3650B" w:rsidP="008A751A">
      <w:pPr>
        <w:rPr>
          <w:rFonts w:ascii="Arial" w:hAnsi="Arial" w:cs="Arial"/>
          <w:i/>
          <w:iCs/>
        </w:rPr>
      </w:pPr>
      <w:r>
        <w:rPr>
          <w:rFonts w:ascii="Arial" w:hAnsi="Arial" w:cs="Arial"/>
          <w:i/>
          <w:iCs/>
        </w:rPr>
        <w:t xml:space="preserve">   </w:t>
      </w:r>
      <w:r w:rsidR="00837F59">
        <w:rPr>
          <w:rFonts w:ascii="Arial" w:hAnsi="Arial" w:cs="Arial"/>
          <w:i/>
          <w:iCs/>
        </w:rPr>
        <w:t xml:space="preserve">Извршилац је обавезан да услугу изведе </w:t>
      </w:r>
      <w:proofErr w:type="gramStart"/>
      <w:r w:rsidR="00837F59">
        <w:rPr>
          <w:rFonts w:ascii="Arial" w:hAnsi="Arial" w:cs="Arial"/>
          <w:i/>
          <w:iCs/>
        </w:rPr>
        <w:t xml:space="preserve">квалитетно </w:t>
      </w:r>
      <w:r>
        <w:rPr>
          <w:rFonts w:ascii="Arial" w:hAnsi="Arial" w:cs="Arial"/>
          <w:i/>
          <w:iCs/>
        </w:rPr>
        <w:t xml:space="preserve"> у</w:t>
      </w:r>
      <w:proofErr w:type="gramEnd"/>
      <w:r>
        <w:rPr>
          <w:rFonts w:ascii="Arial" w:hAnsi="Arial" w:cs="Arial"/>
          <w:i/>
          <w:iCs/>
        </w:rPr>
        <w:t xml:space="preserve"> свему према понуди коју је дао ,уз обилазак места која су наведена у понуди, као и смештаја путника, обезбеђење преводиоца, а која обухвата организацију путовања и вођство пута.</w:t>
      </w:r>
    </w:p>
    <w:p w:rsidR="00E3650B" w:rsidRDefault="00E3650B" w:rsidP="008A751A">
      <w:pPr>
        <w:rPr>
          <w:rFonts w:ascii="Arial" w:hAnsi="Arial" w:cs="Arial"/>
          <w:i/>
          <w:iCs/>
        </w:rPr>
      </w:pPr>
    </w:p>
    <w:p w:rsidR="004E16A0" w:rsidRPr="004E16A0" w:rsidRDefault="004E16A0" w:rsidP="008A751A">
      <w:pPr>
        <w:rPr>
          <w:rFonts w:ascii="Arial" w:hAnsi="Arial" w:cs="Arial"/>
          <w:i/>
          <w:iCs/>
        </w:rPr>
      </w:pPr>
      <w:r>
        <w:rPr>
          <w:rFonts w:ascii="Arial" w:hAnsi="Arial" w:cs="Arial"/>
          <w:i/>
          <w:iCs/>
        </w:rPr>
        <w:t>Стр.21</w:t>
      </w:r>
    </w:p>
    <w:p w:rsidR="00E3650B" w:rsidRDefault="00E3650B" w:rsidP="008A751A">
      <w:pPr>
        <w:rPr>
          <w:rFonts w:ascii="Arial" w:hAnsi="Arial" w:cs="Arial"/>
          <w:i/>
          <w:iCs/>
        </w:rPr>
      </w:pPr>
      <w:r>
        <w:rPr>
          <w:rFonts w:ascii="Arial" w:hAnsi="Arial" w:cs="Arial"/>
          <w:i/>
          <w:iCs/>
        </w:rPr>
        <w:lastRenderedPageBreak/>
        <w:t xml:space="preserve">                                                  </w:t>
      </w:r>
      <w:proofErr w:type="gramStart"/>
      <w:r>
        <w:rPr>
          <w:rFonts w:ascii="Arial" w:hAnsi="Arial" w:cs="Arial"/>
          <w:i/>
          <w:iCs/>
        </w:rPr>
        <w:t>Члан 4.</w:t>
      </w:r>
      <w:proofErr w:type="gramEnd"/>
    </w:p>
    <w:p w:rsidR="00E3650B" w:rsidRDefault="001E63A5" w:rsidP="008A751A">
      <w:pPr>
        <w:rPr>
          <w:rFonts w:ascii="Arial" w:hAnsi="Arial" w:cs="Arial"/>
          <w:i/>
          <w:iCs/>
        </w:rPr>
      </w:pPr>
      <w:r>
        <w:rPr>
          <w:rFonts w:ascii="Arial" w:hAnsi="Arial" w:cs="Arial"/>
          <w:i/>
          <w:iCs/>
        </w:rPr>
        <w:t xml:space="preserve">        </w:t>
      </w:r>
      <w:proofErr w:type="gramStart"/>
      <w:r w:rsidR="00E3650B">
        <w:rPr>
          <w:rFonts w:ascii="Arial" w:hAnsi="Arial" w:cs="Arial"/>
          <w:i/>
          <w:iCs/>
        </w:rPr>
        <w:t>Извршилац услуге се обавезује да обезбеди путницима смештај са доручком и вечером како је наведено у понуди.</w:t>
      </w:r>
      <w:proofErr w:type="gramEnd"/>
    </w:p>
    <w:p w:rsidR="00E3650B" w:rsidRPr="00900190" w:rsidRDefault="00E3650B" w:rsidP="008A751A">
      <w:pPr>
        <w:rPr>
          <w:rFonts w:ascii="Arial" w:hAnsi="Arial" w:cs="Arial"/>
          <w:i/>
          <w:iCs/>
        </w:rPr>
      </w:pPr>
      <w:r>
        <w:rPr>
          <w:rFonts w:ascii="Arial" w:hAnsi="Arial" w:cs="Arial"/>
          <w:i/>
          <w:iCs/>
        </w:rPr>
        <w:t xml:space="preserve">       Извршилац услуге се обавезује да обезбеди аутобус за превоз путника који ће бит</w:t>
      </w:r>
      <w:r w:rsidR="00900190">
        <w:rPr>
          <w:rFonts w:ascii="Arial" w:hAnsi="Arial" w:cs="Arial"/>
          <w:i/>
          <w:iCs/>
        </w:rPr>
        <w:t>и технички исправан, као и водиче у свему према понди.</w:t>
      </w:r>
    </w:p>
    <w:p w:rsidR="00E3650B" w:rsidRDefault="00E3650B" w:rsidP="008A751A">
      <w:pPr>
        <w:rPr>
          <w:rFonts w:ascii="Arial" w:hAnsi="Arial" w:cs="Arial"/>
          <w:i/>
          <w:iCs/>
        </w:rPr>
      </w:pPr>
    </w:p>
    <w:p w:rsidR="00E3650B" w:rsidRDefault="00E3650B" w:rsidP="008A751A">
      <w:pPr>
        <w:rPr>
          <w:rFonts w:ascii="Arial" w:hAnsi="Arial" w:cs="Arial"/>
          <w:i/>
          <w:iCs/>
        </w:rPr>
      </w:pPr>
      <w:r>
        <w:rPr>
          <w:rFonts w:ascii="Arial" w:hAnsi="Arial" w:cs="Arial"/>
          <w:i/>
          <w:iCs/>
        </w:rPr>
        <w:t xml:space="preserve">                                                      </w:t>
      </w:r>
      <w:proofErr w:type="gramStart"/>
      <w:r>
        <w:rPr>
          <w:rFonts w:ascii="Arial" w:hAnsi="Arial" w:cs="Arial"/>
          <w:i/>
          <w:iCs/>
        </w:rPr>
        <w:t>Члан 5.</w:t>
      </w:r>
      <w:proofErr w:type="gramEnd"/>
    </w:p>
    <w:p w:rsidR="00E3650B" w:rsidRDefault="00E3650B" w:rsidP="008A751A">
      <w:pPr>
        <w:rPr>
          <w:rFonts w:ascii="Arial" w:hAnsi="Arial" w:cs="Arial"/>
          <w:i/>
          <w:iCs/>
        </w:rPr>
      </w:pPr>
    </w:p>
    <w:p w:rsidR="00E3650B" w:rsidRDefault="001E63A5" w:rsidP="008A751A">
      <w:pPr>
        <w:rPr>
          <w:rFonts w:ascii="Arial" w:hAnsi="Arial" w:cs="Arial"/>
          <w:i/>
          <w:iCs/>
        </w:rPr>
      </w:pPr>
      <w:r>
        <w:rPr>
          <w:rFonts w:ascii="Arial" w:hAnsi="Arial" w:cs="Arial"/>
          <w:i/>
          <w:iCs/>
        </w:rPr>
        <w:t xml:space="preserve">          </w:t>
      </w:r>
      <w:proofErr w:type="gramStart"/>
      <w:r w:rsidR="00E3650B">
        <w:rPr>
          <w:rFonts w:ascii="Arial" w:hAnsi="Arial" w:cs="Arial"/>
          <w:i/>
          <w:iCs/>
        </w:rPr>
        <w:t>Укупна вредност извршених услуга из члана 1.</w:t>
      </w:r>
      <w:proofErr w:type="gramEnd"/>
      <w:r w:rsidR="00E3650B">
        <w:rPr>
          <w:rFonts w:ascii="Arial" w:hAnsi="Arial" w:cs="Arial"/>
          <w:i/>
          <w:iCs/>
        </w:rPr>
        <w:t xml:space="preserve"> </w:t>
      </w:r>
      <w:proofErr w:type="gramStart"/>
      <w:r w:rsidR="00E3650B">
        <w:rPr>
          <w:rFonts w:ascii="Arial" w:hAnsi="Arial" w:cs="Arial"/>
          <w:i/>
          <w:iCs/>
        </w:rPr>
        <w:t>овог</w:t>
      </w:r>
      <w:proofErr w:type="gramEnd"/>
      <w:r w:rsidR="00E3650B">
        <w:rPr>
          <w:rFonts w:ascii="Arial" w:hAnsi="Arial" w:cs="Arial"/>
          <w:i/>
          <w:iCs/>
        </w:rPr>
        <w:t xml:space="preserve"> уговора  износи______________без ПДВ-а, одн.______________________-са ПДВ-ом.</w:t>
      </w:r>
    </w:p>
    <w:p w:rsidR="00E3650B" w:rsidRDefault="001E63A5" w:rsidP="008A751A">
      <w:pPr>
        <w:rPr>
          <w:rFonts w:ascii="Arial" w:hAnsi="Arial" w:cs="Arial"/>
          <w:i/>
          <w:iCs/>
        </w:rPr>
      </w:pPr>
      <w:proofErr w:type="gramStart"/>
      <w:r>
        <w:rPr>
          <w:rFonts w:ascii="Arial" w:hAnsi="Arial" w:cs="Arial"/>
          <w:i/>
          <w:iCs/>
        </w:rPr>
        <w:t>Плаћање ће се вршити из сред</w:t>
      </w:r>
      <w:r w:rsidR="009C5077">
        <w:rPr>
          <w:rFonts w:ascii="Arial" w:hAnsi="Arial" w:cs="Arial"/>
          <w:i/>
          <w:iCs/>
        </w:rPr>
        <w:t>става Буџета Општине Љиг за 2016</w:t>
      </w:r>
      <w:r>
        <w:rPr>
          <w:rFonts w:ascii="Arial" w:hAnsi="Arial" w:cs="Arial"/>
          <w:i/>
          <w:iCs/>
        </w:rPr>
        <w:t xml:space="preserve"> годину.</w:t>
      </w:r>
      <w:proofErr w:type="gramEnd"/>
    </w:p>
    <w:p w:rsidR="001E63A5" w:rsidRDefault="00900190" w:rsidP="008A751A">
      <w:pPr>
        <w:rPr>
          <w:rFonts w:ascii="Arial" w:hAnsi="Arial" w:cs="Arial"/>
          <w:i/>
          <w:iCs/>
        </w:rPr>
      </w:pPr>
      <w:proofErr w:type="gramStart"/>
      <w:r>
        <w:rPr>
          <w:rFonts w:ascii="Arial" w:hAnsi="Arial" w:cs="Arial"/>
          <w:i/>
          <w:iCs/>
        </w:rPr>
        <w:t>Апропријација 57; Економска класификација 424911</w:t>
      </w:r>
      <w:r w:rsidR="001E63A5">
        <w:rPr>
          <w:rFonts w:ascii="Arial" w:hAnsi="Arial" w:cs="Arial"/>
          <w:i/>
          <w:iCs/>
        </w:rPr>
        <w:t>.</w:t>
      </w:r>
      <w:proofErr w:type="gramEnd"/>
    </w:p>
    <w:p w:rsidR="001E63A5" w:rsidRPr="00900190" w:rsidRDefault="00900190" w:rsidP="008A751A">
      <w:pPr>
        <w:rPr>
          <w:rFonts w:ascii="Arial" w:hAnsi="Arial" w:cs="Arial"/>
          <w:i/>
          <w:iCs/>
        </w:rPr>
      </w:pPr>
      <w:r>
        <w:rPr>
          <w:rFonts w:ascii="Arial" w:hAnsi="Arial" w:cs="Arial"/>
          <w:i/>
          <w:iCs/>
        </w:rPr>
        <w:t xml:space="preserve">   </w:t>
      </w:r>
      <w:proofErr w:type="gramStart"/>
      <w:r>
        <w:rPr>
          <w:rFonts w:ascii="Arial" w:hAnsi="Arial" w:cs="Arial"/>
          <w:i/>
          <w:iCs/>
        </w:rPr>
        <w:t>Плаћање се врши у четири једнаке месечне рате.</w:t>
      </w:r>
      <w:proofErr w:type="gramEnd"/>
    </w:p>
    <w:p w:rsidR="001E63A5" w:rsidRDefault="001E63A5" w:rsidP="008A751A">
      <w:pPr>
        <w:rPr>
          <w:rFonts w:ascii="Arial" w:hAnsi="Arial" w:cs="Arial"/>
          <w:i/>
          <w:iCs/>
        </w:rPr>
      </w:pPr>
    </w:p>
    <w:p w:rsidR="001E63A5" w:rsidRDefault="001E63A5" w:rsidP="008A751A">
      <w:pPr>
        <w:rPr>
          <w:rFonts w:ascii="Arial" w:hAnsi="Arial" w:cs="Arial"/>
          <w:i/>
          <w:iCs/>
        </w:rPr>
      </w:pPr>
      <w:r>
        <w:rPr>
          <w:rFonts w:ascii="Arial" w:hAnsi="Arial" w:cs="Arial"/>
          <w:i/>
          <w:iCs/>
        </w:rPr>
        <w:t xml:space="preserve">                                                       </w:t>
      </w:r>
      <w:proofErr w:type="gramStart"/>
      <w:r>
        <w:rPr>
          <w:rFonts w:ascii="Arial" w:hAnsi="Arial" w:cs="Arial"/>
          <w:i/>
          <w:iCs/>
        </w:rPr>
        <w:t>Члан 6.</w:t>
      </w:r>
      <w:proofErr w:type="gramEnd"/>
    </w:p>
    <w:p w:rsidR="001E63A5" w:rsidRDefault="001E63A5" w:rsidP="008A751A">
      <w:pPr>
        <w:rPr>
          <w:rFonts w:ascii="Arial" w:hAnsi="Arial" w:cs="Arial"/>
          <w:i/>
          <w:iCs/>
        </w:rPr>
      </w:pPr>
    </w:p>
    <w:p w:rsidR="001E63A5" w:rsidRDefault="001E63A5" w:rsidP="008A751A">
      <w:pPr>
        <w:rPr>
          <w:rFonts w:ascii="Arial" w:hAnsi="Arial" w:cs="Arial"/>
          <w:i/>
          <w:iCs/>
        </w:rPr>
      </w:pPr>
      <w:r>
        <w:rPr>
          <w:rFonts w:ascii="Arial" w:hAnsi="Arial" w:cs="Arial"/>
          <w:i/>
          <w:iCs/>
        </w:rPr>
        <w:t xml:space="preserve">  </w:t>
      </w:r>
      <w:proofErr w:type="gramStart"/>
      <w:r>
        <w:rPr>
          <w:rFonts w:ascii="Arial" w:hAnsi="Arial" w:cs="Arial"/>
          <w:i/>
          <w:iCs/>
        </w:rPr>
        <w:t>Извршилац се обавезује да услугу изврши у року који не може бити дужи од 20 дана од дана закључења уговора.</w:t>
      </w:r>
      <w:proofErr w:type="gramEnd"/>
    </w:p>
    <w:p w:rsidR="001E63A5" w:rsidRDefault="001E63A5" w:rsidP="008A751A">
      <w:pPr>
        <w:rPr>
          <w:rFonts w:ascii="Arial" w:hAnsi="Arial" w:cs="Arial"/>
          <w:i/>
          <w:iCs/>
        </w:rPr>
      </w:pPr>
      <w:proofErr w:type="gramStart"/>
      <w:r>
        <w:rPr>
          <w:rFonts w:ascii="Arial" w:hAnsi="Arial" w:cs="Arial"/>
          <w:i/>
          <w:iCs/>
        </w:rPr>
        <w:t>Ако извршилац не изврши услугу у року за сваки дан закашњења платиће уговорну казну од 1 промила с тим што износ овако уговорне казне не може прећи 5% врености уговора.</w:t>
      </w:r>
      <w:proofErr w:type="gramEnd"/>
    </w:p>
    <w:p w:rsidR="001E63A5" w:rsidRDefault="001E63A5" w:rsidP="008A751A">
      <w:pPr>
        <w:rPr>
          <w:rFonts w:ascii="Arial" w:hAnsi="Arial" w:cs="Arial"/>
          <w:i/>
          <w:iCs/>
        </w:rPr>
      </w:pPr>
    </w:p>
    <w:p w:rsidR="001E63A5" w:rsidRDefault="001E63A5" w:rsidP="008A751A">
      <w:pPr>
        <w:rPr>
          <w:rFonts w:ascii="Arial" w:hAnsi="Arial" w:cs="Arial"/>
          <w:i/>
          <w:iCs/>
        </w:rPr>
      </w:pPr>
      <w:r>
        <w:rPr>
          <w:rFonts w:ascii="Arial" w:hAnsi="Arial" w:cs="Arial"/>
          <w:i/>
          <w:iCs/>
        </w:rPr>
        <w:t xml:space="preserve">                                                        </w:t>
      </w:r>
      <w:proofErr w:type="gramStart"/>
      <w:r>
        <w:rPr>
          <w:rFonts w:ascii="Arial" w:hAnsi="Arial" w:cs="Arial"/>
          <w:i/>
          <w:iCs/>
        </w:rPr>
        <w:t>Члан 7.</w:t>
      </w:r>
      <w:proofErr w:type="gramEnd"/>
    </w:p>
    <w:p w:rsidR="001E63A5" w:rsidRDefault="001E63A5" w:rsidP="008A751A">
      <w:pPr>
        <w:rPr>
          <w:rFonts w:ascii="Arial" w:hAnsi="Arial" w:cs="Arial"/>
          <w:i/>
          <w:iCs/>
        </w:rPr>
      </w:pPr>
    </w:p>
    <w:p w:rsidR="001E63A5" w:rsidRDefault="001E63A5" w:rsidP="008A751A">
      <w:pPr>
        <w:rPr>
          <w:rFonts w:ascii="Arial" w:hAnsi="Arial" w:cs="Arial"/>
          <w:i/>
          <w:iCs/>
        </w:rPr>
      </w:pPr>
      <w:r>
        <w:rPr>
          <w:rFonts w:ascii="Arial" w:hAnsi="Arial" w:cs="Arial"/>
          <w:i/>
          <w:iCs/>
        </w:rPr>
        <w:t xml:space="preserve">  Све евентуалне спорове који би настали око примене овог </w:t>
      </w:r>
      <w:proofErr w:type="gramStart"/>
      <w:r>
        <w:rPr>
          <w:rFonts w:ascii="Arial" w:hAnsi="Arial" w:cs="Arial"/>
          <w:i/>
          <w:iCs/>
        </w:rPr>
        <w:t>уговора ,а</w:t>
      </w:r>
      <w:proofErr w:type="gramEnd"/>
      <w:r>
        <w:rPr>
          <w:rFonts w:ascii="Arial" w:hAnsi="Arial" w:cs="Arial"/>
          <w:i/>
          <w:iCs/>
        </w:rPr>
        <w:t xml:space="preserve"> њиме нису регулисана уговорне стране ће настојати да реше споразумно. </w:t>
      </w:r>
      <w:proofErr w:type="gramStart"/>
      <w:r>
        <w:rPr>
          <w:rFonts w:ascii="Arial" w:hAnsi="Arial" w:cs="Arial"/>
          <w:i/>
          <w:iCs/>
        </w:rPr>
        <w:t>У супротном уговарају надлежност привреног суда у Ваљеву.</w:t>
      </w:r>
      <w:proofErr w:type="gramEnd"/>
    </w:p>
    <w:p w:rsidR="001E63A5" w:rsidRDefault="001E63A5" w:rsidP="008A751A">
      <w:pPr>
        <w:rPr>
          <w:rFonts w:ascii="Arial" w:hAnsi="Arial" w:cs="Arial"/>
          <w:i/>
          <w:iCs/>
        </w:rPr>
      </w:pPr>
    </w:p>
    <w:p w:rsidR="001E63A5" w:rsidRDefault="001E63A5" w:rsidP="008A751A">
      <w:pPr>
        <w:rPr>
          <w:rFonts w:ascii="Arial" w:hAnsi="Arial" w:cs="Arial"/>
          <w:i/>
          <w:iCs/>
        </w:rPr>
      </w:pPr>
      <w:r>
        <w:rPr>
          <w:rFonts w:ascii="Arial" w:hAnsi="Arial" w:cs="Arial"/>
          <w:i/>
          <w:iCs/>
        </w:rPr>
        <w:t xml:space="preserve">                                                         </w:t>
      </w:r>
      <w:proofErr w:type="gramStart"/>
      <w:r>
        <w:rPr>
          <w:rFonts w:ascii="Arial" w:hAnsi="Arial" w:cs="Arial"/>
          <w:i/>
          <w:iCs/>
        </w:rPr>
        <w:t>Члан 8.</w:t>
      </w:r>
      <w:proofErr w:type="gramEnd"/>
    </w:p>
    <w:p w:rsidR="001E63A5" w:rsidRDefault="001E63A5" w:rsidP="008A751A">
      <w:pPr>
        <w:rPr>
          <w:rFonts w:ascii="Arial" w:hAnsi="Arial" w:cs="Arial"/>
          <w:i/>
          <w:iCs/>
        </w:rPr>
      </w:pPr>
    </w:p>
    <w:p w:rsidR="001E63A5" w:rsidRDefault="001E63A5" w:rsidP="008A751A">
      <w:pPr>
        <w:rPr>
          <w:rFonts w:ascii="Arial" w:hAnsi="Arial" w:cs="Arial"/>
          <w:i/>
          <w:iCs/>
        </w:rPr>
      </w:pPr>
      <w:r>
        <w:rPr>
          <w:rFonts w:ascii="Arial" w:hAnsi="Arial" w:cs="Arial"/>
          <w:i/>
          <w:iCs/>
        </w:rPr>
        <w:t xml:space="preserve">  </w:t>
      </w:r>
      <w:proofErr w:type="gramStart"/>
      <w:r>
        <w:rPr>
          <w:rFonts w:ascii="Arial" w:hAnsi="Arial" w:cs="Arial"/>
          <w:i/>
          <w:iCs/>
        </w:rPr>
        <w:t>За све што није регулисано овим уговорпм примењиваће се одредбе Закона о облигационим односима и одговарајућих посебних узанси.</w:t>
      </w:r>
      <w:proofErr w:type="gramEnd"/>
    </w:p>
    <w:p w:rsidR="001E63A5" w:rsidRDefault="001E63A5" w:rsidP="008A751A">
      <w:pPr>
        <w:rPr>
          <w:rFonts w:ascii="Arial" w:hAnsi="Arial" w:cs="Arial"/>
          <w:i/>
          <w:iCs/>
        </w:rPr>
      </w:pPr>
    </w:p>
    <w:p w:rsidR="001E63A5" w:rsidRDefault="001E63A5" w:rsidP="008A751A">
      <w:pPr>
        <w:rPr>
          <w:rFonts w:ascii="Arial" w:hAnsi="Arial" w:cs="Arial"/>
          <w:i/>
          <w:iCs/>
        </w:rPr>
      </w:pPr>
      <w:r>
        <w:rPr>
          <w:rFonts w:ascii="Arial" w:hAnsi="Arial" w:cs="Arial"/>
          <w:i/>
          <w:iCs/>
        </w:rPr>
        <w:t xml:space="preserve">                                                         </w:t>
      </w:r>
      <w:proofErr w:type="gramStart"/>
      <w:r>
        <w:rPr>
          <w:rFonts w:ascii="Arial" w:hAnsi="Arial" w:cs="Arial"/>
          <w:i/>
          <w:iCs/>
        </w:rPr>
        <w:t>Члан 9.</w:t>
      </w:r>
      <w:proofErr w:type="gramEnd"/>
    </w:p>
    <w:p w:rsidR="001E63A5" w:rsidRDefault="001E63A5" w:rsidP="008A751A">
      <w:pPr>
        <w:rPr>
          <w:rFonts w:ascii="Arial" w:hAnsi="Arial" w:cs="Arial"/>
          <w:i/>
          <w:iCs/>
        </w:rPr>
      </w:pPr>
    </w:p>
    <w:p w:rsidR="001E63A5" w:rsidRDefault="001E63A5" w:rsidP="008A751A">
      <w:pPr>
        <w:rPr>
          <w:rFonts w:ascii="Arial" w:hAnsi="Arial" w:cs="Arial"/>
          <w:i/>
          <w:iCs/>
        </w:rPr>
      </w:pPr>
      <w:r>
        <w:rPr>
          <w:rFonts w:ascii="Arial" w:hAnsi="Arial" w:cs="Arial"/>
          <w:i/>
          <w:iCs/>
        </w:rPr>
        <w:t xml:space="preserve">  </w:t>
      </w:r>
      <w:proofErr w:type="gramStart"/>
      <w:r>
        <w:rPr>
          <w:rFonts w:ascii="Arial" w:hAnsi="Arial" w:cs="Arial"/>
          <w:i/>
          <w:iCs/>
        </w:rPr>
        <w:t>Уговор ступа на снагу даном потписивања од стране лица овлашћених за потписивање овог уговора.</w:t>
      </w:r>
      <w:proofErr w:type="gramEnd"/>
    </w:p>
    <w:p w:rsidR="00815DED" w:rsidRDefault="00815DED" w:rsidP="008A751A">
      <w:pPr>
        <w:rPr>
          <w:rFonts w:ascii="Arial" w:hAnsi="Arial" w:cs="Arial"/>
          <w:i/>
          <w:iCs/>
        </w:rPr>
      </w:pPr>
    </w:p>
    <w:p w:rsidR="00815DED" w:rsidRDefault="00815DED" w:rsidP="008A751A">
      <w:pPr>
        <w:rPr>
          <w:rFonts w:ascii="Arial" w:hAnsi="Arial" w:cs="Arial"/>
          <w:i/>
          <w:iCs/>
        </w:rPr>
      </w:pPr>
      <w:r>
        <w:rPr>
          <w:rFonts w:ascii="Arial" w:hAnsi="Arial" w:cs="Arial"/>
          <w:i/>
          <w:iCs/>
        </w:rPr>
        <w:t xml:space="preserve">                                                          </w:t>
      </w:r>
      <w:proofErr w:type="gramStart"/>
      <w:r>
        <w:rPr>
          <w:rFonts w:ascii="Arial" w:hAnsi="Arial" w:cs="Arial"/>
          <w:i/>
          <w:iCs/>
        </w:rPr>
        <w:t>Члан 10.</w:t>
      </w:r>
      <w:proofErr w:type="gramEnd"/>
    </w:p>
    <w:p w:rsidR="00815DED" w:rsidRDefault="00815DED" w:rsidP="008A751A">
      <w:pPr>
        <w:rPr>
          <w:rFonts w:ascii="Arial" w:hAnsi="Arial" w:cs="Arial"/>
          <w:i/>
          <w:iCs/>
        </w:rPr>
      </w:pPr>
    </w:p>
    <w:p w:rsidR="00815DED" w:rsidRDefault="00815DED" w:rsidP="008A751A">
      <w:pPr>
        <w:rPr>
          <w:rFonts w:ascii="Arial" w:hAnsi="Arial" w:cs="Arial"/>
          <w:i/>
          <w:iCs/>
        </w:rPr>
      </w:pPr>
      <w:r>
        <w:rPr>
          <w:rFonts w:ascii="Arial" w:hAnsi="Arial" w:cs="Arial"/>
          <w:i/>
          <w:iCs/>
        </w:rPr>
        <w:t xml:space="preserve"> Овај уговор је сачињен у 6 (шест) истоветних </w:t>
      </w:r>
      <w:proofErr w:type="gramStart"/>
      <w:r>
        <w:rPr>
          <w:rFonts w:ascii="Arial" w:hAnsi="Arial" w:cs="Arial"/>
          <w:i/>
          <w:iCs/>
        </w:rPr>
        <w:t>примерака ,од</w:t>
      </w:r>
      <w:proofErr w:type="gramEnd"/>
      <w:r>
        <w:rPr>
          <w:rFonts w:ascii="Arial" w:hAnsi="Arial" w:cs="Arial"/>
          <w:i/>
          <w:iCs/>
        </w:rPr>
        <w:t xml:space="preserve"> којих свака страна задржава по 3 (три) примерка за своје потребе.</w:t>
      </w:r>
    </w:p>
    <w:p w:rsidR="00815DED" w:rsidRDefault="00815DED" w:rsidP="008A751A">
      <w:pPr>
        <w:rPr>
          <w:rFonts w:ascii="Arial" w:hAnsi="Arial" w:cs="Arial"/>
          <w:i/>
          <w:iCs/>
        </w:rPr>
      </w:pPr>
    </w:p>
    <w:p w:rsidR="00815DED" w:rsidRDefault="00815DED" w:rsidP="008A751A">
      <w:pPr>
        <w:rPr>
          <w:rFonts w:ascii="Arial" w:hAnsi="Arial" w:cs="Arial"/>
          <w:i/>
          <w:iCs/>
        </w:rPr>
      </w:pPr>
    </w:p>
    <w:p w:rsidR="00815DED" w:rsidRDefault="00815DED" w:rsidP="008A751A">
      <w:pPr>
        <w:rPr>
          <w:rFonts w:ascii="Arial" w:hAnsi="Arial" w:cs="Arial"/>
          <w:i/>
          <w:iCs/>
        </w:rPr>
      </w:pPr>
      <w:r>
        <w:rPr>
          <w:rFonts w:ascii="Arial" w:hAnsi="Arial" w:cs="Arial"/>
          <w:i/>
          <w:iCs/>
        </w:rPr>
        <w:t xml:space="preserve">          ИЗВРШИЛАЦ                                                           НАРУЧИЛАЦ</w:t>
      </w:r>
    </w:p>
    <w:p w:rsidR="00815DED" w:rsidRDefault="00815DED" w:rsidP="008A751A">
      <w:pPr>
        <w:rPr>
          <w:rFonts w:ascii="Arial" w:hAnsi="Arial" w:cs="Arial"/>
          <w:i/>
          <w:iCs/>
        </w:rPr>
      </w:pPr>
      <w:r>
        <w:rPr>
          <w:rFonts w:ascii="Arial" w:hAnsi="Arial" w:cs="Arial"/>
          <w:i/>
          <w:iCs/>
        </w:rPr>
        <w:t xml:space="preserve">                                                                                          Општина Љиг</w:t>
      </w:r>
    </w:p>
    <w:p w:rsidR="00815DED" w:rsidRDefault="00815DED" w:rsidP="008A751A">
      <w:pPr>
        <w:rPr>
          <w:rFonts w:ascii="Arial" w:hAnsi="Arial" w:cs="Arial"/>
          <w:i/>
          <w:iCs/>
        </w:rPr>
      </w:pPr>
      <w:r>
        <w:rPr>
          <w:rFonts w:ascii="Arial" w:hAnsi="Arial" w:cs="Arial"/>
          <w:i/>
          <w:iCs/>
        </w:rPr>
        <w:t>__________________                                             _____________________</w:t>
      </w:r>
    </w:p>
    <w:p w:rsidR="008A751A" w:rsidRPr="00815DED" w:rsidRDefault="00815DED" w:rsidP="00815DED">
      <w:pPr>
        <w:rPr>
          <w:rFonts w:ascii="Arial" w:hAnsi="Arial" w:cs="Arial"/>
          <w:i/>
          <w:iCs/>
        </w:rPr>
      </w:pPr>
      <w:r>
        <w:rPr>
          <w:rFonts w:ascii="Arial" w:hAnsi="Arial" w:cs="Arial"/>
          <w:i/>
          <w:iCs/>
        </w:rPr>
        <w:t xml:space="preserve">                                                                             Председник Драган Лазаревић</w:t>
      </w:r>
      <w:r w:rsidR="00E3650B">
        <w:rPr>
          <w:rFonts w:ascii="Arial" w:hAnsi="Arial" w:cs="Arial"/>
          <w:i/>
          <w:iCs/>
        </w:rPr>
        <w:t xml:space="preserve"> </w:t>
      </w:r>
      <w:r w:rsidR="00900190">
        <w:rPr>
          <w:rFonts w:ascii="Arial" w:hAnsi="Arial" w:cs="Arial"/>
          <w:i/>
          <w:iCs/>
        </w:rPr>
        <w:t xml:space="preserve">                              </w:t>
      </w:r>
      <w:r w:rsidR="00E3650B">
        <w:rPr>
          <w:rFonts w:ascii="Arial" w:hAnsi="Arial" w:cs="Arial"/>
          <w:i/>
          <w:iCs/>
        </w:rPr>
        <w:t xml:space="preserve">     </w:t>
      </w:r>
    </w:p>
    <w:p w:rsidR="008A751A" w:rsidRDefault="008A751A" w:rsidP="008A751A">
      <w:pPr>
        <w:shd w:val="clear" w:color="auto" w:fill="FFFFFF"/>
        <w:jc w:val="both"/>
      </w:pPr>
    </w:p>
    <w:p w:rsidR="004E16A0" w:rsidRPr="004E16A0" w:rsidRDefault="004E16A0" w:rsidP="008A751A">
      <w:pPr>
        <w:shd w:val="clear" w:color="auto" w:fill="FFFFFF"/>
        <w:jc w:val="both"/>
      </w:pPr>
      <w:r>
        <w:t>Стр.22</w:t>
      </w:r>
    </w:p>
    <w:p w:rsidR="008A751A" w:rsidRDefault="008A751A" w:rsidP="008A751A">
      <w:pPr>
        <w:shd w:val="clear" w:color="auto" w:fill="C6D9F1"/>
        <w:jc w:val="center"/>
        <w:rPr>
          <w:rFonts w:ascii="Arial" w:hAnsi="Arial" w:cs="Arial"/>
          <w:b/>
          <w:bCs/>
          <w:i/>
          <w:iCs/>
          <w:sz w:val="28"/>
          <w:szCs w:val="28"/>
        </w:rPr>
      </w:pPr>
      <w:r>
        <w:rPr>
          <w:rFonts w:ascii="Arial" w:hAnsi="Arial" w:cs="Arial"/>
          <w:b/>
          <w:bCs/>
          <w:i/>
          <w:iCs/>
          <w:sz w:val="28"/>
          <w:szCs w:val="28"/>
        </w:rPr>
        <w:lastRenderedPageBreak/>
        <w:t>IX ОБРАЗАЦ ТРОШКОВА ПРИПРЕМЕ ПОНУДЕ</w:t>
      </w:r>
    </w:p>
    <w:p w:rsidR="008A751A" w:rsidRDefault="008A751A" w:rsidP="008A751A">
      <w:pPr>
        <w:shd w:val="clear" w:color="auto" w:fill="C6D9F1"/>
        <w:jc w:val="center"/>
        <w:rPr>
          <w:rFonts w:ascii="Arial" w:hAnsi="Arial" w:cs="Arial"/>
          <w:b/>
          <w:bCs/>
          <w:i/>
          <w:iCs/>
          <w:sz w:val="28"/>
          <w:szCs w:val="28"/>
        </w:rPr>
      </w:pPr>
    </w:p>
    <w:p w:rsidR="008A751A" w:rsidRDefault="008A751A" w:rsidP="008A751A">
      <w:pPr>
        <w:shd w:val="clear" w:color="auto" w:fill="FFFFFF"/>
        <w:jc w:val="cente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Default="008A751A" w:rsidP="008A751A">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понуђач_________________________</w:t>
      </w:r>
      <w:proofErr w:type="gramStart"/>
      <w:r>
        <w:rPr>
          <w:rFonts w:ascii="Arial" w:hAnsi="Arial" w:cs="Arial"/>
        </w:rPr>
        <w:t xml:space="preserve">_ </w:t>
      </w:r>
      <w:r>
        <w:rPr>
          <w:rFonts w:ascii="Arial" w:hAnsi="Arial" w:cs="Arial"/>
          <w:i/>
          <w:iCs/>
        </w:rPr>
        <w:t>,</w:t>
      </w:r>
      <w:proofErr w:type="gramEnd"/>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4A0"/>
      </w:tblPr>
      <w:tblGrid>
        <w:gridCol w:w="5565"/>
        <w:gridCol w:w="3290"/>
      </w:tblGrid>
      <w:tr w:rsidR="008A751A" w:rsidTr="008A751A">
        <w:tc>
          <w:tcPr>
            <w:tcW w:w="5565" w:type="dxa"/>
            <w:tcBorders>
              <w:top w:val="single" w:sz="4" w:space="0" w:color="000000"/>
              <w:left w:val="single" w:sz="4" w:space="0" w:color="000000"/>
              <w:bottom w:val="single" w:sz="4" w:space="0" w:color="000000"/>
              <w:right w:val="nil"/>
            </w:tcBorders>
            <w:hideMark/>
          </w:tcPr>
          <w:p w:rsidR="008A751A" w:rsidRDefault="008A751A">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8A751A" w:rsidRDefault="008A751A">
            <w:pPr>
              <w:jc w:val="center"/>
              <w:rPr>
                <w:rFonts w:ascii="Arial" w:hAnsi="Arial" w:cs="Arial"/>
              </w:rPr>
            </w:pPr>
            <w:r>
              <w:rPr>
                <w:rFonts w:ascii="Arial" w:hAnsi="Arial" w:cs="Arial"/>
                <w:b/>
                <w:i/>
              </w:rPr>
              <w:t>ИЗНОС ТРОШКА У РСД</w:t>
            </w:r>
          </w:p>
        </w:tc>
      </w:tr>
      <w:tr w:rsidR="008A751A" w:rsidTr="008A751A">
        <w:tc>
          <w:tcPr>
            <w:tcW w:w="55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right"/>
              <w:rPr>
                <w:rFonts w:ascii="Arial" w:hAnsi="Arial" w:cs="Arial"/>
              </w:rPr>
            </w:pPr>
          </w:p>
        </w:tc>
      </w:tr>
      <w:tr w:rsidR="008A751A" w:rsidTr="008A751A">
        <w:tc>
          <w:tcPr>
            <w:tcW w:w="55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A751A" w:rsidRDefault="008A751A">
            <w:pPr>
              <w:snapToGrid w:val="0"/>
              <w:jc w:val="right"/>
              <w:rPr>
                <w:rFonts w:ascii="Arial" w:hAnsi="Arial" w:cs="Arial"/>
              </w:rPr>
            </w:pPr>
          </w:p>
        </w:tc>
      </w:tr>
      <w:tr w:rsidR="008A751A" w:rsidTr="008A751A">
        <w:tc>
          <w:tcPr>
            <w:tcW w:w="55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rPr>
            </w:pPr>
          </w:p>
        </w:tc>
      </w:tr>
      <w:tr w:rsidR="008A751A" w:rsidTr="008A751A">
        <w:tc>
          <w:tcPr>
            <w:tcW w:w="55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rPr>
            </w:pPr>
          </w:p>
        </w:tc>
      </w:tr>
      <w:tr w:rsidR="008A751A" w:rsidTr="008A751A">
        <w:tc>
          <w:tcPr>
            <w:tcW w:w="55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rPr>
            </w:pPr>
          </w:p>
        </w:tc>
      </w:tr>
      <w:tr w:rsidR="008A751A" w:rsidTr="008A751A">
        <w:tc>
          <w:tcPr>
            <w:tcW w:w="55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rPr>
            </w:pPr>
          </w:p>
        </w:tc>
      </w:tr>
      <w:tr w:rsidR="008A751A" w:rsidTr="008A751A">
        <w:tc>
          <w:tcPr>
            <w:tcW w:w="5565" w:type="dxa"/>
            <w:tcBorders>
              <w:top w:val="single" w:sz="4" w:space="0" w:color="000000"/>
              <w:left w:val="single" w:sz="4" w:space="0" w:color="000000"/>
              <w:bottom w:val="single" w:sz="4" w:space="0" w:color="000000"/>
              <w:right w:val="nil"/>
            </w:tcBorders>
          </w:tcPr>
          <w:p w:rsidR="008A751A" w:rsidRDefault="008A751A">
            <w:pPr>
              <w:snapToGrid w:val="0"/>
              <w:jc w:val="both"/>
              <w:rPr>
                <w:rFonts w:ascii="Arial" w:hAnsi="Arial" w:cs="Arial"/>
                <w:i/>
              </w:rPr>
            </w:pPr>
          </w:p>
          <w:p w:rsidR="008A751A" w:rsidRDefault="008A751A">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8A751A" w:rsidRDefault="008A751A">
            <w:pPr>
              <w:snapToGrid w:val="0"/>
              <w:rPr>
                <w:rFonts w:ascii="Arial" w:hAnsi="Arial" w:cs="Arial"/>
                <w:lang w:val="ru-RU"/>
              </w:rPr>
            </w:pPr>
          </w:p>
        </w:tc>
      </w:tr>
    </w:tbl>
    <w:p w:rsidR="008A751A" w:rsidRDefault="008A751A" w:rsidP="008A751A">
      <w:pPr>
        <w:jc w:val="both"/>
      </w:pPr>
    </w:p>
    <w:p w:rsidR="008A751A" w:rsidRDefault="008A751A" w:rsidP="008A751A">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8A751A" w:rsidRDefault="008A751A" w:rsidP="008A751A">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A751A" w:rsidRDefault="008A751A" w:rsidP="008A751A">
      <w:pPr>
        <w:spacing w:after="120"/>
        <w:ind w:firstLine="426"/>
        <w:jc w:val="both"/>
        <w:rPr>
          <w:rFonts w:ascii="Arial" w:hAnsi="Arial" w:cs="Arial"/>
          <w:b/>
          <w:bCs/>
          <w:i/>
        </w:rPr>
      </w:pPr>
    </w:p>
    <w:p w:rsidR="008A751A" w:rsidRDefault="008A751A" w:rsidP="008A751A">
      <w:pPr>
        <w:spacing w:after="120"/>
        <w:jc w:val="both"/>
        <w:rPr>
          <w:bCs/>
        </w:rPr>
      </w:pPr>
      <w:r>
        <w:rPr>
          <w:rFonts w:ascii="Arial" w:hAnsi="Arial" w:cs="Arial"/>
          <w:b/>
          <w:bCs/>
          <w:i/>
        </w:rPr>
        <w:t>Напомена</w:t>
      </w:r>
      <w:r>
        <w:rPr>
          <w:rFonts w:ascii="Arial" w:hAnsi="Arial" w:cs="Arial"/>
          <w:b/>
          <w:bCs/>
          <w:i/>
          <w:color w:val="auto"/>
        </w:rPr>
        <w:t xml:space="preserve">: </w:t>
      </w:r>
      <w:r>
        <w:rPr>
          <w:rFonts w:ascii="Arial" w:hAnsi="Arial" w:cs="Arial"/>
          <w:bCs/>
          <w:i/>
          <w:color w:val="auto"/>
        </w:rPr>
        <w:t>достављање овог обрасца није обавезно</w:t>
      </w:r>
    </w:p>
    <w:p w:rsidR="008A751A" w:rsidRDefault="008A751A" w:rsidP="008A751A">
      <w:pPr>
        <w:spacing w:after="120"/>
        <w:ind w:firstLine="425"/>
        <w:jc w:val="both"/>
        <w:rPr>
          <w:bCs/>
        </w:rPr>
      </w:pPr>
    </w:p>
    <w:tbl>
      <w:tblPr>
        <w:tblW w:w="0" w:type="auto"/>
        <w:tblLayout w:type="fixed"/>
        <w:tblLook w:val="04A0"/>
      </w:tblPr>
      <w:tblGrid>
        <w:gridCol w:w="3080"/>
        <w:gridCol w:w="3068"/>
        <w:gridCol w:w="3094"/>
      </w:tblGrid>
      <w:tr w:rsidR="008A751A" w:rsidTr="008A751A">
        <w:tc>
          <w:tcPr>
            <w:tcW w:w="3080" w:type="dxa"/>
            <w:vAlign w:val="center"/>
            <w:hideMark/>
          </w:tcPr>
          <w:p w:rsidR="008A751A" w:rsidRDefault="008A751A">
            <w:pPr>
              <w:pStyle w:val="BodyText2"/>
              <w:spacing w:line="100" w:lineRule="atLeast"/>
              <w:jc w:val="center"/>
              <w:rPr>
                <w:rFonts w:ascii="Arial" w:hAnsi="Arial" w:cs="Arial"/>
              </w:rPr>
            </w:pPr>
            <w:r>
              <w:rPr>
                <w:rFonts w:ascii="Arial" w:hAnsi="Arial" w:cs="Arial"/>
              </w:rPr>
              <w:t>Датум:</w:t>
            </w:r>
          </w:p>
        </w:tc>
        <w:tc>
          <w:tcPr>
            <w:tcW w:w="3068" w:type="dxa"/>
            <w:vAlign w:val="center"/>
            <w:hideMark/>
          </w:tcPr>
          <w:p w:rsidR="008A751A" w:rsidRDefault="008A751A">
            <w:pPr>
              <w:pStyle w:val="BodyText2"/>
              <w:spacing w:line="100" w:lineRule="atLeast"/>
              <w:jc w:val="center"/>
              <w:rPr>
                <w:rFonts w:ascii="Arial" w:hAnsi="Arial" w:cs="Arial"/>
              </w:rPr>
            </w:pPr>
            <w:r>
              <w:rPr>
                <w:rFonts w:ascii="Arial" w:hAnsi="Arial" w:cs="Arial"/>
              </w:rPr>
              <w:t>М.П.</w:t>
            </w:r>
          </w:p>
        </w:tc>
        <w:tc>
          <w:tcPr>
            <w:tcW w:w="3094" w:type="dxa"/>
            <w:vAlign w:val="center"/>
            <w:hideMark/>
          </w:tcPr>
          <w:p w:rsidR="008A751A" w:rsidRDefault="008A751A">
            <w:pPr>
              <w:pStyle w:val="BodyText2"/>
              <w:spacing w:line="100" w:lineRule="atLeast"/>
              <w:jc w:val="center"/>
              <w:rPr>
                <w:rFonts w:ascii="Arial" w:hAnsi="Arial" w:cs="Arial"/>
              </w:rPr>
            </w:pPr>
            <w:r>
              <w:rPr>
                <w:rFonts w:ascii="Arial" w:hAnsi="Arial" w:cs="Arial"/>
              </w:rPr>
              <w:t>Потпис понуђача</w:t>
            </w:r>
          </w:p>
        </w:tc>
      </w:tr>
      <w:tr w:rsidR="008A751A" w:rsidTr="008A751A">
        <w:tc>
          <w:tcPr>
            <w:tcW w:w="3080" w:type="dxa"/>
            <w:tcBorders>
              <w:top w:val="nil"/>
              <w:left w:val="nil"/>
              <w:bottom w:val="single" w:sz="4" w:space="0" w:color="000000"/>
              <w:right w:val="nil"/>
            </w:tcBorders>
          </w:tcPr>
          <w:p w:rsidR="008A751A" w:rsidRDefault="008A751A">
            <w:pPr>
              <w:pStyle w:val="BodyText2"/>
              <w:snapToGrid w:val="0"/>
              <w:spacing w:line="100" w:lineRule="atLeast"/>
              <w:jc w:val="both"/>
              <w:rPr>
                <w:rFonts w:ascii="Arial" w:hAnsi="Arial" w:cs="Arial"/>
              </w:rPr>
            </w:pPr>
          </w:p>
        </w:tc>
        <w:tc>
          <w:tcPr>
            <w:tcW w:w="3068" w:type="dxa"/>
          </w:tcPr>
          <w:p w:rsidR="008A751A" w:rsidRDefault="008A751A">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8A751A" w:rsidRDefault="008A751A">
            <w:pPr>
              <w:pStyle w:val="BodyText2"/>
              <w:snapToGrid w:val="0"/>
              <w:spacing w:line="100" w:lineRule="atLeast"/>
              <w:jc w:val="both"/>
              <w:rPr>
                <w:rFonts w:ascii="Arial" w:hAnsi="Arial" w:cs="Arial"/>
              </w:rPr>
            </w:pPr>
          </w:p>
        </w:tc>
      </w:tr>
    </w:tbl>
    <w:p w:rsidR="008A751A" w:rsidRDefault="008A751A" w:rsidP="008A751A"/>
    <w:p w:rsidR="008A751A" w:rsidRDefault="008A751A" w:rsidP="008A751A">
      <w:pPr>
        <w:rPr>
          <w:rFonts w:ascii="Arial" w:hAnsi="Arial" w:cs="Arial"/>
          <w:b/>
          <w:bCs/>
          <w:i/>
          <w:iCs/>
        </w:rPr>
      </w:pPr>
    </w:p>
    <w:p w:rsidR="008A751A" w:rsidRDefault="008A751A" w:rsidP="008A751A">
      <w:pP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Default="008A751A" w:rsidP="008A751A">
      <w:pPr>
        <w:rPr>
          <w:rFonts w:ascii="Arial" w:hAnsi="Arial" w:cs="Arial"/>
          <w:b/>
          <w:bCs/>
          <w:i/>
          <w:iCs/>
          <w:sz w:val="28"/>
          <w:szCs w:val="28"/>
        </w:rPr>
      </w:pPr>
    </w:p>
    <w:p w:rsidR="008A751A" w:rsidRPr="004E16A0" w:rsidRDefault="004E16A0" w:rsidP="008A751A">
      <w:pPr>
        <w:rPr>
          <w:rFonts w:ascii="Arial" w:hAnsi="Arial" w:cs="Arial"/>
          <w:b/>
          <w:bCs/>
          <w:i/>
          <w:iCs/>
          <w:sz w:val="28"/>
          <w:szCs w:val="28"/>
        </w:rPr>
      </w:pPr>
      <w:r>
        <w:rPr>
          <w:rFonts w:ascii="Arial" w:hAnsi="Arial" w:cs="Arial"/>
          <w:b/>
          <w:bCs/>
          <w:i/>
          <w:iCs/>
          <w:sz w:val="28"/>
          <w:szCs w:val="28"/>
        </w:rPr>
        <w:t>Стр.23</w:t>
      </w:r>
    </w:p>
    <w:p w:rsidR="008A751A" w:rsidRDefault="008A751A" w:rsidP="008A751A">
      <w:pPr>
        <w:shd w:val="clear" w:color="auto" w:fill="C6D9F1"/>
        <w:jc w:val="center"/>
        <w:rPr>
          <w:rFonts w:ascii="Arial" w:hAnsi="Arial" w:cs="Arial"/>
          <w:bCs/>
        </w:rPr>
      </w:pPr>
      <w:proofErr w:type="gramStart"/>
      <w:r>
        <w:rPr>
          <w:rFonts w:ascii="Arial" w:hAnsi="Arial" w:cs="Arial"/>
          <w:b/>
          <w:bCs/>
          <w:i/>
          <w:iCs/>
          <w:sz w:val="28"/>
          <w:szCs w:val="28"/>
        </w:rPr>
        <w:lastRenderedPageBreak/>
        <w:t>X  ОБРАЗАЦ</w:t>
      </w:r>
      <w:proofErr w:type="gramEnd"/>
      <w:r>
        <w:rPr>
          <w:rFonts w:ascii="Arial" w:hAnsi="Arial" w:cs="Arial"/>
          <w:b/>
          <w:bCs/>
          <w:i/>
          <w:iCs/>
          <w:sz w:val="28"/>
          <w:szCs w:val="28"/>
        </w:rPr>
        <w:t xml:space="preserve"> ИЗЈАВЕ О НЕЗАВИСНОЈ ПОНУДИ</w:t>
      </w:r>
    </w:p>
    <w:p w:rsidR="008A751A" w:rsidRDefault="008A751A" w:rsidP="008A751A">
      <w:pPr>
        <w:pStyle w:val="BodyText3"/>
        <w:shd w:val="clear" w:color="auto" w:fill="C6D9F1"/>
        <w:spacing w:after="0"/>
        <w:jc w:val="center"/>
        <w:rPr>
          <w:rFonts w:ascii="Arial" w:hAnsi="Arial" w:cs="Arial"/>
          <w:bCs/>
          <w:sz w:val="24"/>
          <w:szCs w:val="24"/>
        </w:rPr>
      </w:pPr>
    </w:p>
    <w:p w:rsidR="008A751A" w:rsidRDefault="008A751A" w:rsidP="008A751A">
      <w:pPr>
        <w:pStyle w:val="BodyText3"/>
        <w:spacing w:after="0"/>
        <w:jc w:val="center"/>
        <w:rPr>
          <w:rFonts w:ascii="Arial" w:hAnsi="Arial" w:cs="Arial"/>
          <w:bCs/>
          <w:sz w:val="24"/>
          <w:szCs w:val="24"/>
        </w:rPr>
      </w:pPr>
    </w:p>
    <w:p w:rsidR="008A751A" w:rsidRDefault="008A751A" w:rsidP="008A751A">
      <w:pPr>
        <w:pStyle w:val="BodyText3"/>
        <w:spacing w:after="0"/>
        <w:jc w:val="center"/>
        <w:rPr>
          <w:rFonts w:ascii="Arial" w:hAnsi="Arial" w:cs="Arial"/>
          <w:bCs/>
          <w:sz w:val="24"/>
          <w:szCs w:val="24"/>
        </w:rPr>
      </w:pPr>
    </w:p>
    <w:p w:rsidR="008A751A" w:rsidRDefault="008A751A" w:rsidP="008A751A">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________________________________________, </w:t>
      </w:r>
    </w:p>
    <w:p w:rsidR="008A751A" w:rsidRDefault="008A751A" w:rsidP="008A751A">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8A751A" w:rsidRDefault="008A751A" w:rsidP="008A751A">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8A751A" w:rsidRDefault="008A751A" w:rsidP="008A751A">
      <w:pPr>
        <w:pStyle w:val="BodyText3"/>
        <w:spacing w:before="360" w:after="360"/>
        <w:ind w:firstLine="227"/>
        <w:jc w:val="both"/>
        <w:rPr>
          <w:rFonts w:ascii="Arial" w:hAnsi="Arial" w:cs="Arial"/>
          <w:w w:val="200"/>
          <w:sz w:val="24"/>
          <w:szCs w:val="24"/>
        </w:rPr>
      </w:pPr>
    </w:p>
    <w:p w:rsidR="008A751A" w:rsidRDefault="008A751A" w:rsidP="008A751A">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8A751A" w:rsidRDefault="008A751A" w:rsidP="008A751A">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8A751A" w:rsidRDefault="008A751A" w:rsidP="008A751A">
      <w:pPr>
        <w:pStyle w:val="BodyText3"/>
        <w:spacing w:after="0"/>
        <w:jc w:val="both"/>
        <w:rPr>
          <w:rFonts w:ascii="Arial" w:hAnsi="Arial" w:cs="Arial"/>
          <w:bCs/>
          <w:sz w:val="24"/>
          <w:szCs w:val="24"/>
        </w:rPr>
      </w:pPr>
    </w:p>
    <w:p w:rsidR="008A751A" w:rsidRDefault="008A751A" w:rsidP="008A751A">
      <w:pPr>
        <w:pStyle w:val="BodyText3"/>
        <w:spacing w:after="0"/>
        <w:jc w:val="both"/>
        <w:rPr>
          <w:rFonts w:ascii="Arial" w:hAnsi="Arial" w:cs="Arial"/>
          <w:bCs/>
          <w:sz w:val="24"/>
          <w:szCs w:val="24"/>
        </w:rPr>
      </w:pPr>
    </w:p>
    <w:p w:rsidR="008A751A" w:rsidRDefault="008A751A" w:rsidP="008A751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8A751A" w:rsidRDefault="008A751A" w:rsidP="008A751A">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815DED">
        <w:rPr>
          <w:rFonts w:ascii="Arial" w:hAnsi="Arial" w:cs="Arial"/>
        </w:rPr>
        <w:t xml:space="preserve">- организовање услуге путовања пољопривредника </w:t>
      </w:r>
      <w:r>
        <w:rPr>
          <w:rFonts w:ascii="Arial" w:hAnsi="Arial" w:cs="Arial"/>
          <w:i/>
          <w:iCs/>
        </w:rPr>
        <w:t>,</w:t>
      </w:r>
      <w:r>
        <w:rPr>
          <w:rFonts w:ascii="Arial" w:hAnsi="Arial" w:cs="Arial"/>
        </w:rPr>
        <w:t xml:space="preserve"> бр </w:t>
      </w:r>
      <w:r w:rsidR="00900190">
        <w:rPr>
          <w:rFonts w:ascii="Arial" w:hAnsi="Arial" w:cs="Arial"/>
        </w:rPr>
        <w:t>453-225/2016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8A751A" w:rsidRDefault="008A751A" w:rsidP="008A751A">
      <w:pPr>
        <w:jc w:val="both"/>
        <w:rPr>
          <w:rFonts w:ascii="Arial" w:hAnsi="Arial" w:cs="Arial"/>
          <w:bCs/>
        </w:rPr>
      </w:pPr>
    </w:p>
    <w:p w:rsidR="008A751A" w:rsidRDefault="008A751A" w:rsidP="008A751A">
      <w:pPr>
        <w:jc w:val="both"/>
        <w:rPr>
          <w:rFonts w:ascii="Arial" w:hAnsi="Arial" w:cs="Arial"/>
          <w:bCs/>
        </w:rPr>
      </w:pPr>
    </w:p>
    <w:p w:rsidR="008A751A" w:rsidRDefault="008A751A" w:rsidP="008A751A">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8A751A" w:rsidTr="008A751A">
        <w:tc>
          <w:tcPr>
            <w:tcW w:w="3080" w:type="dxa"/>
            <w:vAlign w:val="center"/>
            <w:hideMark/>
          </w:tcPr>
          <w:p w:rsidR="008A751A" w:rsidRDefault="008A751A">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8A751A" w:rsidRDefault="008A751A">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8A751A" w:rsidRDefault="008A751A">
            <w:pPr>
              <w:pStyle w:val="BodyText2"/>
              <w:spacing w:line="100" w:lineRule="atLeast"/>
              <w:jc w:val="center"/>
              <w:rPr>
                <w:rFonts w:ascii="Arial" w:hAnsi="Arial" w:cs="Arial"/>
              </w:rPr>
            </w:pPr>
            <w:r>
              <w:rPr>
                <w:rFonts w:ascii="Arial" w:hAnsi="Arial" w:cs="Arial"/>
              </w:rPr>
              <w:t>Потпис понуђача</w:t>
            </w:r>
          </w:p>
        </w:tc>
      </w:tr>
      <w:tr w:rsidR="008A751A" w:rsidTr="008A751A">
        <w:tc>
          <w:tcPr>
            <w:tcW w:w="3080" w:type="dxa"/>
            <w:tcBorders>
              <w:top w:val="nil"/>
              <w:left w:val="nil"/>
              <w:bottom w:val="single" w:sz="4" w:space="0" w:color="000000"/>
              <w:right w:val="nil"/>
            </w:tcBorders>
          </w:tcPr>
          <w:p w:rsidR="008A751A" w:rsidRDefault="008A751A">
            <w:pPr>
              <w:pStyle w:val="BodyText2"/>
              <w:snapToGrid w:val="0"/>
              <w:spacing w:line="100" w:lineRule="atLeast"/>
              <w:jc w:val="both"/>
              <w:rPr>
                <w:rFonts w:ascii="Arial" w:hAnsi="Arial" w:cs="Arial"/>
              </w:rPr>
            </w:pPr>
          </w:p>
        </w:tc>
        <w:tc>
          <w:tcPr>
            <w:tcW w:w="3065" w:type="dxa"/>
          </w:tcPr>
          <w:p w:rsidR="008A751A" w:rsidRDefault="008A751A">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8A751A" w:rsidRDefault="008A751A">
            <w:pPr>
              <w:pStyle w:val="BodyText2"/>
              <w:snapToGrid w:val="0"/>
              <w:spacing w:line="100" w:lineRule="atLeast"/>
              <w:jc w:val="both"/>
              <w:rPr>
                <w:rFonts w:ascii="Arial" w:hAnsi="Arial" w:cs="Arial"/>
              </w:rPr>
            </w:pPr>
          </w:p>
        </w:tc>
      </w:tr>
    </w:tbl>
    <w:p w:rsidR="008A751A" w:rsidRDefault="008A751A" w:rsidP="008A751A">
      <w:pPr>
        <w:pStyle w:val="BodyText3"/>
        <w:spacing w:after="0"/>
        <w:ind w:firstLine="227"/>
        <w:jc w:val="both"/>
      </w:pPr>
    </w:p>
    <w:p w:rsidR="008A751A" w:rsidRDefault="008A751A" w:rsidP="008A751A">
      <w:pPr>
        <w:tabs>
          <w:tab w:val="left" w:pos="6028"/>
        </w:tabs>
        <w:autoSpaceDE w:val="0"/>
        <w:spacing w:line="240" w:lineRule="auto"/>
      </w:pPr>
    </w:p>
    <w:p w:rsidR="008A751A" w:rsidRDefault="008A751A" w:rsidP="008A751A">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Pr>
          <w:rFonts w:ascii="Arial" w:hAnsi="Arial" w:cs="Arial"/>
          <w:bCs/>
          <w:i/>
          <w:iCs/>
          <w:color w:val="auto"/>
        </w:rPr>
        <w:t xml:space="preserve"> Повреда конкуренције представља негативну референцу, у смислу члана 82.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w:t>
      </w:r>
      <w:r>
        <w:rPr>
          <w:rFonts w:ascii="Arial" w:hAnsi="Arial" w:cs="Arial"/>
          <w:bCs/>
          <w:i/>
          <w:iCs/>
          <w:color w:val="auto"/>
          <w:lang w:val="sr-Cyrl-CS"/>
        </w:rPr>
        <w:t>)</w:t>
      </w:r>
      <w:r>
        <w:rPr>
          <w:rFonts w:ascii="Arial" w:hAnsi="Arial" w:cs="Arial"/>
          <w:bCs/>
          <w:i/>
          <w:iCs/>
          <w:color w:val="auto"/>
        </w:rPr>
        <w:t xml:space="preserve"> Закона. </w:t>
      </w:r>
    </w:p>
    <w:p w:rsidR="008A751A" w:rsidRDefault="008A751A" w:rsidP="008A751A">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8A751A" w:rsidRDefault="008A751A" w:rsidP="008A751A">
      <w:pPr>
        <w:tabs>
          <w:tab w:val="left" w:pos="6028"/>
        </w:tabs>
        <w:autoSpaceDE w:val="0"/>
        <w:spacing w:line="240" w:lineRule="auto"/>
        <w:jc w:val="both"/>
        <w:rPr>
          <w:rFonts w:ascii="Arial" w:hAnsi="Arial" w:cs="Arial"/>
          <w:bCs/>
          <w:i/>
          <w:iCs/>
          <w:color w:val="auto"/>
        </w:rPr>
      </w:pPr>
    </w:p>
    <w:p w:rsidR="004E16A0" w:rsidRDefault="004E16A0" w:rsidP="008A751A">
      <w:pPr>
        <w:tabs>
          <w:tab w:val="left" w:pos="6028"/>
        </w:tabs>
        <w:autoSpaceDE w:val="0"/>
        <w:spacing w:line="240" w:lineRule="auto"/>
        <w:jc w:val="both"/>
        <w:rPr>
          <w:rFonts w:ascii="Arial" w:hAnsi="Arial" w:cs="Arial"/>
          <w:bCs/>
          <w:i/>
          <w:iCs/>
          <w:color w:val="auto"/>
        </w:rPr>
      </w:pPr>
    </w:p>
    <w:p w:rsidR="004E16A0" w:rsidRDefault="004E16A0" w:rsidP="008A751A">
      <w:pPr>
        <w:tabs>
          <w:tab w:val="left" w:pos="6028"/>
        </w:tabs>
        <w:autoSpaceDE w:val="0"/>
        <w:spacing w:line="240" w:lineRule="auto"/>
        <w:jc w:val="both"/>
        <w:rPr>
          <w:rFonts w:ascii="Arial" w:hAnsi="Arial" w:cs="Arial"/>
          <w:bCs/>
          <w:i/>
          <w:iCs/>
          <w:color w:val="auto"/>
        </w:rPr>
      </w:pPr>
    </w:p>
    <w:p w:rsidR="004E16A0" w:rsidRDefault="004E16A0" w:rsidP="008A751A">
      <w:pPr>
        <w:tabs>
          <w:tab w:val="left" w:pos="6028"/>
        </w:tabs>
        <w:autoSpaceDE w:val="0"/>
        <w:spacing w:line="240" w:lineRule="auto"/>
        <w:jc w:val="both"/>
        <w:rPr>
          <w:rFonts w:ascii="Arial" w:hAnsi="Arial" w:cs="Arial"/>
          <w:bCs/>
          <w:i/>
          <w:iCs/>
          <w:color w:val="auto"/>
        </w:rPr>
      </w:pPr>
    </w:p>
    <w:p w:rsidR="004E16A0" w:rsidRDefault="004E16A0" w:rsidP="008A751A">
      <w:pPr>
        <w:tabs>
          <w:tab w:val="left" w:pos="6028"/>
        </w:tabs>
        <w:autoSpaceDE w:val="0"/>
        <w:spacing w:line="240" w:lineRule="auto"/>
        <w:jc w:val="both"/>
        <w:rPr>
          <w:rFonts w:ascii="Arial" w:hAnsi="Arial" w:cs="Arial"/>
          <w:bCs/>
          <w:i/>
          <w:iCs/>
          <w:color w:val="auto"/>
        </w:rPr>
      </w:pPr>
    </w:p>
    <w:p w:rsidR="004E16A0" w:rsidRDefault="004E16A0" w:rsidP="008A751A">
      <w:pPr>
        <w:tabs>
          <w:tab w:val="left" w:pos="6028"/>
        </w:tabs>
        <w:autoSpaceDE w:val="0"/>
        <w:spacing w:line="240" w:lineRule="auto"/>
        <w:jc w:val="both"/>
        <w:rPr>
          <w:rFonts w:ascii="Arial" w:hAnsi="Arial" w:cs="Arial"/>
          <w:bCs/>
          <w:i/>
          <w:iCs/>
          <w:color w:val="auto"/>
        </w:rPr>
      </w:pPr>
    </w:p>
    <w:p w:rsidR="004E16A0" w:rsidRPr="004E16A0" w:rsidRDefault="004E16A0" w:rsidP="008A751A">
      <w:pPr>
        <w:tabs>
          <w:tab w:val="left" w:pos="6028"/>
        </w:tabs>
        <w:autoSpaceDE w:val="0"/>
        <w:spacing w:line="240" w:lineRule="auto"/>
        <w:jc w:val="both"/>
        <w:rPr>
          <w:rFonts w:ascii="Arial" w:hAnsi="Arial" w:cs="Arial"/>
          <w:bCs/>
          <w:i/>
          <w:iCs/>
          <w:color w:val="auto"/>
        </w:rPr>
      </w:pPr>
    </w:p>
    <w:p w:rsidR="00EE5290" w:rsidRPr="004E16A0" w:rsidRDefault="004E16A0">
      <w:r>
        <w:t>Стр.24</w:t>
      </w:r>
    </w:p>
    <w:sectPr w:rsidR="00EE5290" w:rsidRPr="004E16A0" w:rsidSect="0064628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580804E7"/>
    <w:multiLevelType w:val="hybridMultilevel"/>
    <w:tmpl w:val="4788C1C8"/>
    <w:lvl w:ilvl="0" w:tplc="BDD0674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10"/>
  </w:num>
  <w:num w:numId="18">
    <w:abstractNumId w:val="10"/>
  </w:num>
  <w:num w:numId="19">
    <w:abstractNumId w:val="5"/>
  </w:num>
  <w:num w:numId="20">
    <w:abstractNumId w:val="5"/>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8A751A"/>
    <w:rsid w:val="00024356"/>
    <w:rsid w:val="00033E74"/>
    <w:rsid w:val="00054C64"/>
    <w:rsid w:val="000968DE"/>
    <w:rsid w:val="00157853"/>
    <w:rsid w:val="00177058"/>
    <w:rsid w:val="001E63A5"/>
    <w:rsid w:val="00213484"/>
    <w:rsid w:val="00213ADB"/>
    <w:rsid w:val="002458FC"/>
    <w:rsid w:val="002628BE"/>
    <w:rsid w:val="002C20A8"/>
    <w:rsid w:val="003C71BD"/>
    <w:rsid w:val="0047642D"/>
    <w:rsid w:val="00482EA6"/>
    <w:rsid w:val="004D4FEF"/>
    <w:rsid w:val="004D78D5"/>
    <w:rsid w:val="004E16A0"/>
    <w:rsid w:val="00527F64"/>
    <w:rsid w:val="005B49BB"/>
    <w:rsid w:val="005C52A5"/>
    <w:rsid w:val="005C7142"/>
    <w:rsid w:val="006012E4"/>
    <w:rsid w:val="00646281"/>
    <w:rsid w:val="00787527"/>
    <w:rsid w:val="00794F63"/>
    <w:rsid w:val="007B1143"/>
    <w:rsid w:val="00815DED"/>
    <w:rsid w:val="00837F59"/>
    <w:rsid w:val="00871380"/>
    <w:rsid w:val="0087419C"/>
    <w:rsid w:val="008A751A"/>
    <w:rsid w:val="008F301F"/>
    <w:rsid w:val="00900190"/>
    <w:rsid w:val="00953A9B"/>
    <w:rsid w:val="009B79E1"/>
    <w:rsid w:val="009C5077"/>
    <w:rsid w:val="00A82D2C"/>
    <w:rsid w:val="00A96D75"/>
    <w:rsid w:val="00AD68AA"/>
    <w:rsid w:val="00B97C54"/>
    <w:rsid w:val="00C00DB8"/>
    <w:rsid w:val="00D64EE3"/>
    <w:rsid w:val="00DD4B69"/>
    <w:rsid w:val="00DF77CD"/>
    <w:rsid w:val="00E056DC"/>
    <w:rsid w:val="00E14C6E"/>
    <w:rsid w:val="00E3650B"/>
    <w:rsid w:val="00EA7ECF"/>
    <w:rsid w:val="00EE5290"/>
    <w:rsid w:val="00F16BC0"/>
    <w:rsid w:val="00F3163D"/>
    <w:rsid w:val="00FC1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1A"/>
    <w:pPr>
      <w:suppressAutoHyphens/>
      <w:spacing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8A751A"/>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8A751A"/>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8A751A"/>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8A751A"/>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8A751A"/>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8A751A"/>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8A751A"/>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8A751A"/>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semiHidden/>
    <w:unhideWhenUsed/>
    <w:qFormat/>
    <w:rsid w:val="008A751A"/>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A751A"/>
    <w:pPr>
      <w:spacing w:after="120"/>
    </w:pPr>
  </w:style>
  <w:style w:type="character" w:customStyle="1" w:styleId="BodyTextChar">
    <w:name w:val="Body Text Char"/>
    <w:basedOn w:val="DefaultParagraphFont"/>
    <w:link w:val="BodyText"/>
    <w:semiHidden/>
    <w:rsid w:val="008A751A"/>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8A751A"/>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8A751A"/>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8A751A"/>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8A751A"/>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8A751A"/>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8A751A"/>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8A751A"/>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8A751A"/>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8A751A"/>
    <w:rPr>
      <w:rFonts w:ascii="Arial" w:eastAsia="Times New Roman" w:hAnsi="Arial" w:cs="Arial"/>
      <w:color w:val="000000"/>
      <w:kern w:val="2"/>
      <w:sz w:val="24"/>
      <w:szCs w:val="24"/>
      <w:lang w:eastAsia="ar-SA"/>
    </w:rPr>
  </w:style>
  <w:style w:type="paragraph" w:styleId="Header">
    <w:name w:val="header"/>
    <w:basedOn w:val="Normal"/>
    <w:link w:val="HeaderChar1"/>
    <w:semiHidden/>
    <w:unhideWhenUsed/>
    <w:rsid w:val="008A751A"/>
    <w:pPr>
      <w:suppressLineNumbers/>
      <w:tabs>
        <w:tab w:val="center" w:pos="4513"/>
        <w:tab w:val="right" w:pos="9026"/>
      </w:tabs>
    </w:pPr>
  </w:style>
  <w:style w:type="character" w:customStyle="1" w:styleId="HeaderChar1">
    <w:name w:val="Header Char1"/>
    <w:basedOn w:val="DefaultParagraphFont"/>
    <w:link w:val="Header"/>
    <w:semiHidden/>
    <w:locked/>
    <w:rsid w:val="008A751A"/>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8A751A"/>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semiHidden/>
    <w:unhideWhenUsed/>
    <w:rsid w:val="008A751A"/>
    <w:pPr>
      <w:suppressLineNumbers/>
      <w:tabs>
        <w:tab w:val="center" w:pos="4513"/>
        <w:tab w:val="right" w:pos="9026"/>
      </w:tabs>
    </w:pPr>
  </w:style>
  <w:style w:type="character" w:customStyle="1" w:styleId="FooterChar1">
    <w:name w:val="Footer Char1"/>
    <w:basedOn w:val="DefaultParagraphFont"/>
    <w:link w:val="Footer"/>
    <w:semiHidden/>
    <w:locked/>
    <w:rsid w:val="008A751A"/>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semiHidden/>
    <w:rsid w:val="008A751A"/>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8A751A"/>
    <w:pPr>
      <w:spacing w:after="120" w:line="480" w:lineRule="auto"/>
    </w:pPr>
  </w:style>
  <w:style w:type="character" w:customStyle="1" w:styleId="BodyText2Char2">
    <w:name w:val="Body Text 2 Char2"/>
    <w:basedOn w:val="DefaultParagraphFont"/>
    <w:link w:val="BodyText2"/>
    <w:locked/>
    <w:rsid w:val="008A751A"/>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8A751A"/>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8A751A"/>
    <w:pPr>
      <w:spacing w:after="120"/>
    </w:pPr>
    <w:rPr>
      <w:rFonts w:eastAsia="Times New Roman"/>
      <w:sz w:val="16"/>
      <w:szCs w:val="16"/>
    </w:rPr>
  </w:style>
  <w:style w:type="character" w:customStyle="1" w:styleId="BodyText3Char1">
    <w:name w:val="Body Text 3 Char1"/>
    <w:basedOn w:val="DefaultParagraphFont"/>
    <w:link w:val="BodyText3"/>
    <w:semiHidden/>
    <w:locked/>
    <w:rsid w:val="008A751A"/>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8A751A"/>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8A751A"/>
    <w:rPr>
      <w:rFonts w:ascii="Tahoma" w:hAnsi="Tahoma" w:cs="Tahoma"/>
      <w:sz w:val="16"/>
      <w:szCs w:val="16"/>
    </w:rPr>
  </w:style>
  <w:style w:type="character" w:customStyle="1" w:styleId="BalloonTextChar1">
    <w:name w:val="Balloon Text Char1"/>
    <w:basedOn w:val="DefaultParagraphFont"/>
    <w:link w:val="BalloonText"/>
    <w:semiHidden/>
    <w:locked/>
    <w:rsid w:val="008A751A"/>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8A751A"/>
    <w:rPr>
      <w:rFonts w:ascii="Tahoma" w:eastAsia="Arial Unicode MS" w:hAnsi="Tahoma" w:cs="Tahoma"/>
      <w:color w:val="000000"/>
      <w:kern w:val="2"/>
      <w:sz w:val="16"/>
      <w:szCs w:val="16"/>
      <w:lang w:eastAsia="ar-SA"/>
    </w:rPr>
  </w:style>
  <w:style w:type="paragraph" w:styleId="NoSpacing">
    <w:name w:val="No Spacing"/>
    <w:qFormat/>
    <w:rsid w:val="008A751A"/>
    <w:pPr>
      <w:suppressAutoHyphens/>
      <w:spacing w:line="100" w:lineRule="atLeast"/>
    </w:pPr>
    <w:rPr>
      <w:rFonts w:ascii="Calibri" w:eastAsia="Arial Unicode MS" w:hAnsi="Calibri" w:cs="Calibri"/>
      <w:kern w:val="2"/>
      <w:lang w:eastAsia="ar-SA"/>
    </w:rPr>
  </w:style>
  <w:style w:type="paragraph" w:styleId="ListParagraph">
    <w:name w:val="List Paragraph"/>
    <w:basedOn w:val="Normal"/>
    <w:qFormat/>
    <w:rsid w:val="008A751A"/>
    <w:pPr>
      <w:ind w:left="720"/>
    </w:pPr>
  </w:style>
  <w:style w:type="paragraph" w:customStyle="1" w:styleId="Heading">
    <w:name w:val="Heading"/>
    <w:basedOn w:val="Normal"/>
    <w:next w:val="BodyText"/>
    <w:rsid w:val="008A751A"/>
    <w:pPr>
      <w:keepNext/>
      <w:spacing w:before="240" w:after="120"/>
    </w:pPr>
    <w:rPr>
      <w:rFonts w:ascii="Arial" w:hAnsi="Arial" w:cs="Mangal"/>
      <w:sz w:val="28"/>
      <w:szCs w:val="28"/>
    </w:rPr>
  </w:style>
  <w:style w:type="paragraph" w:customStyle="1" w:styleId="Index">
    <w:name w:val="Index"/>
    <w:basedOn w:val="Normal"/>
    <w:rsid w:val="008A751A"/>
    <w:pPr>
      <w:suppressLineNumbers/>
    </w:pPr>
    <w:rPr>
      <w:rFonts w:cs="Mangal"/>
    </w:rPr>
  </w:style>
  <w:style w:type="paragraph" w:customStyle="1" w:styleId="CommentText1">
    <w:name w:val="Comment Text1"/>
    <w:basedOn w:val="Normal"/>
    <w:rsid w:val="008A751A"/>
    <w:rPr>
      <w:sz w:val="20"/>
      <w:szCs w:val="20"/>
    </w:rPr>
  </w:style>
  <w:style w:type="paragraph" w:customStyle="1" w:styleId="CommentSubject1">
    <w:name w:val="Comment Subject1"/>
    <w:basedOn w:val="CommentText1"/>
    <w:rsid w:val="008A751A"/>
    <w:rPr>
      <w:b/>
      <w:bCs/>
    </w:rPr>
  </w:style>
  <w:style w:type="paragraph" w:customStyle="1" w:styleId="ContentsHeading">
    <w:name w:val="Contents Heading"/>
    <w:basedOn w:val="Heading1"/>
    <w:rsid w:val="008A751A"/>
    <w:pPr>
      <w:suppressLineNumbers/>
    </w:pPr>
    <w:rPr>
      <w:sz w:val="32"/>
      <w:szCs w:val="32"/>
    </w:rPr>
  </w:style>
  <w:style w:type="paragraph" w:customStyle="1" w:styleId="TableContents">
    <w:name w:val="Table Contents"/>
    <w:basedOn w:val="Normal"/>
    <w:rsid w:val="008A751A"/>
    <w:pPr>
      <w:suppressLineNumbers/>
    </w:pPr>
  </w:style>
  <w:style w:type="paragraph" w:customStyle="1" w:styleId="TableHeading">
    <w:name w:val="Table Heading"/>
    <w:basedOn w:val="TableContents"/>
    <w:rsid w:val="008A751A"/>
    <w:pPr>
      <w:jc w:val="center"/>
    </w:pPr>
    <w:rPr>
      <w:b/>
      <w:bCs/>
    </w:rPr>
  </w:style>
  <w:style w:type="paragraph" w:customStyle="1" w:styleId="PythagoreanTheorem">
    <w:name w:val="Pythagorean Theorem"/>
    <w:rsid w:val="008A751A"/>
    <w:pPr>
      <w:suppressAutoHyphens/>
      <w:spacing w:after="200" w:line="276" w:lineRule="auto"/>
    </w:pPr>
    <w:rPr>
      <w:rFonts w:ascii="Calibri" w:eastAsia="MS Mincho" w:hAnsi="Calibri" w:cs="Arial"/>
      <w:lang w:eastAsia="ar-SA"/>
    </w:rPr>
  </w:style>
  <w:style w:type="character" w:customStyle="1" w:styleId="WW8Num2z0">
    <w:name w:val="WW8Num2z0"/>
    <w:rsid w:val="008A751A"/>
    <w:rPr>
      <w:rFonts w:ascii="Symbol" w:hAnsi="Symbol" w:cs="Symbol" w:hint="default"/>
    </w:rPr>
  </w:style>
  <w:style w:type="character" w:customStyle="1" w:styleId="WW8Num2z1">
    <w:name w:val="WW8Num2z1"/>
    <w:rsid w:val="008A751A"/>
    <w:rPr>
      <w:rFonts w:ascii="Courier New" w:hAnsi="Courier New" w:cs="Courier New" w:hint="default"/>
    </w:rPr>
  </w:style>
  <w:style w:type="character" w:customStyle="1" w:styleId="WW8Num2z2">
    <w:name w:val="WW8Num2z2"/>
    <w:rsid w:val="008A751A"/>
    <w:rPr>
      <w:rFonts w:ascii="Wingdings" w:hAnsi="Wingdings" w:cs="Wingdings" w:hint="default"/>
    </w:rPr>
  </w:style>
  <w:style w:type="character" w:customStyle="1" w:styleId="WW8Num3z0">
    <w:name w:val="WW8Num3z0"/>
    <w:rsid w:val="008A751A"/>
    <w:rPr>
      <w:b/>
      <w:bCs w:val="0"/>
    </w:rPr>
  </w:style>
  <w:style w:type="character" w:customStyle="1" w:styleId="WW8Num3z1">
    <w:name w:val="WW8Num3z1"/>
    <w:rsid w:val="008A751A"/>
    <w:rPr>
      <w:b/>
      <w:bCs w:val="0"/>
      <w:i w:val="0"/>
      <w:iCs w:val="0"/>
      <w:sz w:val="24"/>
      <w:szCs w:val="24"/>
    </w:rPr>
  </w:style>
  <w:style w:type="character" w:customStyle="1" w:styleId="WW8Num4z0">
    <w:name w:val="WW8Num4z0"/>
    <w:rsid w:val="008A751A"/>
    <w:rPr>
      <w:rFonts w:ascii="Arial" w:hAnsi="Arial" w:cs="Arial" w:hint="default"/>
      <w:i w:val="0"/>
      <w:iCs w:val="0"/>
      <w:sz w:val="24"/>
    </w:rPr>
  </w:style>
  <w:style w:type="character" w:customStyle="1" w:styleId="WW8Num5z0">
    <w:name w:val="WW8Num5z0"/>
    <w:rsid w:val="008A751A"/>
    <w:rPr>
      <w:rFonts w:ascii="Arial" w:hAnsi="Arial" w:cs="Arial" w:hint="default"/>
      <w:b w:val="0"/>
      <w:bCs w:val="0"/>
      <w:i w:val="0"/>
      <w:iCs w:val="0"/>
      <w:sz w:val="24"/>
    </w:rPr>
  </w:style>
  <w:style w:type="character" w:customStyle="1" w:styleId="WW8Num6z0">
    <w:name w:val="WW8Num6z0"/>
    <w:rsid w:val="008A751A"/>
    <w:rPr>
      <w:rFonts w:ascii="Symbol" w:hAnsi="Symbol" w:cs="Symbol" w:hint="default"/>
    </w:rPr>
  </w:style>
  <w:style w:type="character" w:customStyle="1" w:styleId="WW8Num6z1">
    <w:name w:val="WW8Num6z1"/>
    <w:rsid w:val="008A751A"/>
    <w:rPr>
      <w:rFonts w:ascii="Courier New" w:hAnsi="Courier New" w:cs="Courier New" w:hint="default"/>
    </w:rPr>
  </w:style>
  <w:style w:type="character" w:customStyle="1" w:styleId="WW8Num6z2">
    <w:name w:val="WW8Num6z2"/>
    <w:rsid w:val="008A751A"/>
    <w:rPr>
      <w:rFonts w:ascii="Wingdings" w:hAnsi="Wingdings" w:cs="Wingdings" w:hint="default"/>
    </w:rPr>
  </w:style>
  <w:style w:type="character" w:customStyle="1" w:styleId="WW8Num7z0">
    <w:name w:val="WW8Num7z0"/>
    <w:rsid w:val="008A751A"/>
    <w:rPr>
      <w:b w:val="0"/>
      <w:bCs w:val="0"/>
      <w:i w:val="0"/>
      <w:iCs w:val="0"/>
      <w:color w:val="00000A"/>
    </w:rPr>
  </w:style>
  <w:style w:type="character" w:customStyle="1" w:styleId="WW8Num7z1">
    <w:name w:val="WW8Num7z1"/>
    <w:rsid w:val="008A751A"/>
    <w:rPr>
      <w:rFonts w:ascii="Courier New" w:hAnsi="Courier New" w:cs="Courier New" w:hint="default"/>
    </w:rPr>
  </w:style>
  <w:style w:type="character" w:customStyle="1" w:styleId="WW8Num7z2">
    <w:name w:val="WW8Num7z2"/>
    <w:rsid w:val="008A751A"/>
    <w:rPr>
      <w:rFonts w:ascii="Wingdings" w:hAnsi="Wingdings" w:cs="Wingdings" w:hint="default"/>
    </w:rPr>
  </w:style>
  <w:style w:type="character" w:customStyle="1" w:styleId="WW8Num8z0">
    <w:name w:val="WW8Num8z0"/>
    <w:rsid w:val="008A751A"/>
    <w:rPr>
      <w:rFonts w:ascii="Symbol" w:hAnsi="Symbol" w:cs="Symbol" w:hint="default"/>
    </w:rPr>
  </w:style>
  <w:style w:type="character" w:customStyle="1" w:styleId="WW8Num9z0">
    <w:name w:val="WW8Num9z0"/>
    <w:rsid w:val="008A751A"/>
    <w:rPr>
      <w:i w:val="0"/>
      <w:iCs w:val="0"/>
    </w:rPr>
  </w:style>
  <w:style w:type="character" w:customStyle="1" w:styleId="WW8Num9z1">
    <w:name w:val="WW8Num9z1"/>
    <w:rsid w:val="008A751A"/>
    <w:rPr>
      <w:rFonts w:ascii="Courier New" w:hAnsi="Courier New" w:cs="Courier New" w:hint="default"/>
    </w:rPr>
  </w:style>
  <w:style w:type="character" w:customStyle="1" w:styleId="WW8Num9z2">
    <w:name w:val="WW8Num9z2"/>
    <w:rsid w:val="008A751A"/>
    <w:rPr>
      <w:rFonts w:ascii="Wingdings" w:hAnsi="Wingdings" w:cs="Wingdings" w:hint="default"/>
    </w:rPr>
  </w:style>
  <w:style w:type="character" w:customStyle="1" w:styleId="WW8Num8z1">
    <w:name w:val="WW8Num8z1"/>
    <w:rsid w:val="008A751A"/>
    <w:rPr>
      <w:rFonts w:ascii="Courier New" w:hAnsi="Courier New" w:cs="Courier New" w:hint="default"/>
    </w:rPr>
  </w:style>
  <w:style w:type="character" w:customStyle="1" w:styleId="WW8Num8z2">
    <w:name w:val="WW8Num8z2"/>
    <w:rsid w:val="008A751A"/>
    <w:rPr>
      <w:rFonts w:ascii="Wingdings" w:hAnsi="Wingdings" w:cs="Wingdings" w:hint="default"/>
    </w:rPr>
  </w:style>
  <w:style w:type="character" w:customStyle="1" w:styleId="WW8Num10z0">
    <w:name w:val="WW8Num10z0"/>
    <w:rsid w:val="008A751A"/>
    <w:rPr>
      <w:rFonts w:ascii="Symbol" w:hAnsi="Symbol" w:cs="Symbol" w:hint="default"/>
    </w:rPr>
  </w:style>
  <w:style w:type="character" w:customStyle="1" w:styleId="WW8Num10z1">
    <w:name w:val="WW8Num10z1"/>
    <w:rsid w:val="008A751A"/>
    <w:rPr>
      <w:rFonts w:ascii="Courier New" w:hAnsi="Courier New" w:cs="Courier New" w:hint="default"/>
    </w:rPr>
  </w:style>
  <w:style w:type="character" w:customStyle="1" w:styleId="WW8Num10z2">
    <w:name w:val="WW8Num10z2"/>
    <w:rsid w:val="008A751A"/>
    <w:rPr>
      <w:rFonts w:ascii="Wingdings" w:hAnsi="Wingdings" w:cs="Wingdings" w:hint="default"/>
    </w:rPr>
  </w:style>
  <w:style w:type="character" w:customStyle="1" w:styleId="WW8Num12z0">
    <w:name w:val="WW8Num12z0"/>
    <w:rsid w:val="008A751A"/>
    <w:rPr>
      <w:b/>
      <w:bCs w:val="0"/>
    </w:rPr>
  </w:style>
  <w:style w:type="character" w:customStyle="1" w:styleId="WW8Num12z1">
    <w:name w:val="WW8Num12z1"/>
    <w:rsid w:val="008A751A"/>
    <w:rPr>
      <w:b/>
      <w:bCs w:val="0"/>
      <w:i w:val="0"/>
      <w:iCs w:val="0"/>
      <w:sz w:val="24"/>
      <w:szCs w:val="24"/>
    </w:rPr>
  </w:style>
  <w:style w:type="character" w:customStyle="1" w:styleId="WW8Num13z0">
    <w:name w:val="WW8Num13z0"/>
    <w:rsid w:val="008A751A"/>
    <w:rPr>
      <w:b w:val="0"/>
      <w:bCs w:val="0"/>
    </w:rPr>
  </w:style>
  <w:style w:type="character" w:customStyle="1" w:styleId="WW8Num15z0">
    <w:name w:val="WW8Num15z0"/>
    <w:rsid w:val="008A751A"/>
    <w:rPr>
      <w:rFonts w:ascii="Wingdings" w:hAnsi="Wingdings" w:cs="Wingdings" w:hint="default"/>
    </w:rPr>
  </w:style>
  <w:style w:type="character" w:customStyle="1" w:styleId="WW8Num15z1">
    <w:name w:val="WW8Num15z1"/>
    <w:rsid w:val="008A751A"/>
    <w:rPr>
      <w:rFonts w:ascii="Courier New" w:hAnsi="Courier New" w:cs="Courier New" w:hint="default"/>
    </w:rPr>
  </w:style>
  <w:style w:type="character" w:customStyle="1" w:styleId="WW8Num15z3">
    <w:name w:val="WW8Num15z3"/>
    <w:rsid w:val="008A751A"/>
    <w:rPr>
      <w:rFonts w:ascii="Symbol" w:hAnsi="Symbol" w:cs="Symbol" w:hint="default"/>
    </w:rPr>
  </w:style>
  <w:style w:type="character" w:customStyle="1" w:styleId="WW-DefaultParagraphFont">
    <w:name w:val="WW-Default Paragraph Font"/>
    <w:rsid w:val="008A751A"/>
  </w:style>
  <w:style w:type="character" w:customStyle="1" w:styleId="ListParagraphChar">
    <w:name w:val="List Paragraph Char"/>
    <w:rsid w:val="008A751A"/>
  </w:style>
  <w:style w:type="character" w:customStyle="1" w:styleId="CommentReference1">
    <w:name w:val="Comment Reference1"/>
    <w:rsid w:val="008A751A"/>
    <w:rPr>
      <w:sz w:val="16"/>
      <w:szCs w:val="16"/>
    </w:rPr>
  </w:style>
  <w:style w:type="character" w:customStyle="1" w:styleId="CommentTextChar">
    <w:name w:val="Comment Text Char"/>
    <w:rsid w:val="008A751A"/>
    <w:rPr>
      <w:sz w:val="20"/>
      <w:szCs w:val="20"/>
    </w:rPr>
  </w:style>
  <w:style w:type="character" w:customStyle="1" w:styleId="CommentSubjectChar">
    <w:name w:val="Comment Subject Char"/>
    <w:rsid w:val="008A751A"/>
    <w:rPr>
      <w:b/>
      <w:bCs/>
      <w:sz w:val="20"/>
      <w:szCs w:val="20"/>
    </w:rPr>
  </w:style>
  <w:style w:type="character" w:customStyle="1" w:styleId="BodyText2Char1">
    <w:name w:val="Body Text 2 Char1"/>
    <w:basedOn w:val="WW-DefaultParagraphFont"/>
    <w:rsid w:val="008A751A"/>
  </w:style>
  <w:style w:type="character" w:customStyle="1" w:styleId="NoSpacingChar">
    <w:name w:val="No Spacing Char"/>
    <w:rsid w:val="008A751A"/>
    <w:rPr>
      <w:lang w:val="en-US"/>
    </w:rPr>
  </w:style>
  <w:style w:type="character" w:customStyle="1" w:styleId="ListLabel1">
    <w:name w:val="ListLabel 1"/>
    <w:rsid w:val="008A751A"/>
    <w:rPr>
      <w:rFonts w:ascii="Courier New" w:hAnsi="Courier New" w:cs="Courier New" w:hint="default"/>
    </w:rPr>
  </w:style>
  <w:style w:type="character" w:customStyle="1" w:styleId="ListLabel2">
    <w:name w:val="ListLabel 2"/>
    <w:rsid w:val="008A751A"/>
    <w:rPr>
      <w:b/>
      <w:bCs w:val="0"/>
      <w:i w:val="0"/>
      <w:iCs w:val="0"/>
      <w:sz w:val="24"/>
      <w:szCs w:val="24"/>
    </w:rPr>
  </w:style>
  <w:style w:type="character" w:customStyle="1" w:styleId="ListLabel3">
    <w:name w:val="ListLabel 3"/>
    <w:rsid w:val="008A751A"/>
    <w:rPr>
      <w:rFonts w:ascii="Arial" w:hAnsi="Arial" w:cs="Arial" w:hint="default"/>
      <w:i w:val="0"/>
      <w:iCs w:val="0"/>
      <w:sz w:val="24"/>
    </w:rPr>
  </w:style>
  <w:style w:type="character" w:customStyle="1" w:styleId="ListLabel4">
    <w:name w:val="ListLabel 4"/>
    <w:rsid w:val="008A751A"/>
    <w:rPr>
      <w:rFonts w:ascii="Arial" w:hAnsi="Arial" w:cs="Arial" w:hint="default"/>
      <w:b w:val="0"/>
      <w:bCs w:val="0"/>
      <w:i w:val="0"/>
      <w:iCs w:val="0"/>
      <w:sz w:val="24"/>
    </w:rPr>
  </w:style>
  <w:style w:type="character" w:customStyle="1" w:styleId="ListLabel5">
    <w:name w:val="ListLabel 5"/>
    <w:rsid w:val="008A751A"/>
    <w:rPr>
      <w:rFonts w:ascii="Calibri" w:hAnsi="Calibri" w:cs="Calibri" w:hint="default"/>
    </w:rPr>
  </w:style>
  <w:style w:type="character" w:customStyle="1" w:styleId="ListLabel6">
    <w:name w:val="ListLabel 6"/>
    <w:rsid w:val="008A751A"/>
    <w:rPr>
      <w:b w:val="0"/>
      <w:bCs w:val="0"/>
      <w:i w:val="0"/>
      <w:iCs w:val="0"/>
      <w:color w:val="00000A"/>
    </w:rPr>
  </w:style>
  <w:style w:type="character" w:customStyle="1" w:styleId="ListLabel7">
    <w:name w:val="ListLabel 7"/>
    <w:rsid w:val="008A751A"/>
    <w:rPr>
      <w:rFonts w:ascii="TimesNewRomanPSMT" w:eastAsia="TimesNewRomanPSMT" w:hAnsi="TimesNewRomanPSMT" w:cs="Times New Roman" w:hint="default"/>
    </w:rPr>
  </w:style>
  <w:style w:type="character" w:customStyle="1" w:styleId="ListLabel8">
    <w:name w:val="ListLabel 8"/>
    <w:rsid w:val="008A751A"/>
    <w:rPr>
      <w:i w:val="0"/>
      <w:iCs w:val="0"/>
    </w:rPr>
  </w:style>
  <w:style w:type="character" w:customStyle="1" w:styleId="NumberingSymbols">
    <w:name w:val="Numbering Symbols"/>
    <w:rsid w:val="008A751A"/>
  </w:style>
  <w:style w:type="character" w:styleId="Hyperlink">
    <w:name w:val="Hyperlink"/>
    <w:basedOn w:val="DefaultParagraphFont"/>
    <w:uiPriority w:val="99"/>
    <w:unhideWhenUsed/>
    <w:rsid w:val="00213ADB"/>
    <w:rPr>
      <w:color w:val="8E58B6" w:themeColor="hyperlink"/>
      <w:u w:val="single"/>
    </w:rPr>
  </w:style>
</w:styles>
</file>

<file path=word/webSettings.xml><?xml version="1.0" encoding="utf-8"?>
<w:webSettings xmlns:r="http://schemas.openxmlformats.org/officeDocument/2006/relationships" xmlns:w="http://schemas.openxmlformats.org/wordprocessingml/2006/main">
  <w:divs>
    <w:div w:id="6670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jig@ptt.rs"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6038</Words>
  <Characters>34418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SanjaSpasojevic</dc:creator>
  <cp:lastModifiedBy>SanjaSpasojevic</cp:lastModifiedBy>
  <cp:revision>14</cp:revision>
  <cp:lastPrinted>2015-01-21T10:39:00Z</cp:lastPrinted>
  <dcterms:created xsi:type="dcterms:W3CDTF">2016-09-01T07:06:00Z</dcterms:created>
  <dcterms:modified xsi:type="dcterms:W3CDTF">2016-09-01T11:50:00Z</dcterms:modified>
</cp:coreProperties>
</file>